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9C4CC" w14:textId="4C41CA41" w:rsidR="00D90C9E" w:rsidRPr="00F82D2F" w:rsidRDefault="00D90C9E" w:rsidP="00376939">
      <w:pPr>
        <w:spacing w:after="0" w:line="240" w:lineRule="auto"/>
        <w:ind w:left="-170" w:right="-397"/>
        <w:jc w:val="both"/>
        <w:rPr>
          <w:rFonts w:cstheme="minorHAnsi"/>
          <w:i/>
          <w:sz w:val="18"/>
          <w:szCs w:val="18"/>
        </w:rPr>
      </w:pPr>
      <w:r w:rsidRPr="00F82D2F">
        <w:rPr>
          <w:rFonts w:cstheme="minorHAnsi"/>
          <w:b/>
          <w:bCs/>
          <w:i/>
          <w:sz w:val="18"/>
          <w:szCs w:val="18"/>
          <w:u w:val="single"/>
        </w:rPr>
        <w:t>Załącznik nr 1</w:t>
      </w:r>
      <w:r w:rsidRPr="00F82D2F">
        <w:rPr>
          <w:rFonts w:cstheme="minorHAnsi"/>
          <w:i/>
          <w:sz w:val="18"/>
          <w:szCs w:val="18"/>
        </w:rPr>
        <w:t xml:space="preserve"> </w:t>
      </w:r>
      <w:r w:rsidR="00B25AC8">
        <w:rPr>
          <w:rFonts w:eastAsia="Times New Roman" w:cs="Times New Roman"/>
          <w:i/>
          <w:sz w:val="18"/>
          <w:szCs w:val="18"/>
          <w:lang w:eastAsia="pl-PL"/>
        </w:rPr>
        <w:t xml:space="preserve">do </w:t>
      </w:r>
      <w:r w:rsidR="00B25AC8">
        <w:rPr>
          <w:rFonts w:ascii="Calibri" w:hAnsi="Calibri"/>
          <w:i/>
          <w:sz w:val="18"/>
          <w:szCs w:val="18"/>
        </w:rPr>
        <w:t>Regulaminu rekrutacji i udziału w projekcie „</w:t>
      </w:r>
      <w:r w:rsidR="00B25AC8">
        <w:rPr>
          <w:rFonts w:ascii="Calibri" w:hAnsi="Calibri"/>
          <w:b/>
          <w:i/>
          <w:sz w:val="18"/>
          <w:szCs w:val="18"/>
        </w:rPr>
        <w:t>FACH w rękach zawodowców</w:t>
      </w:r>
      <w:r w:rsidR="00B25AC8">
        <w:rPr>
          <w:rFonts w:ascii="Calibri" w:hAnsi="Calibri"/>
          <w:i/>
          <w:sz w:val="18"/>
          <w:szCs w:val="18"/>
        </w:rPr>
        <w:t>” współfinansowanym w ramach RPO Województwa Dolnośląskiego, Działanie 10.4 Dostosowanie systemów kształcenia i szkolenia zawodowego do potrzeb rynku pracy, Poddziałanie 10.4.1 Dostosowanie systemów kształcenia i szkolenia zawodowego do potrzeb rynku pracy-konkursy horyzontalne</w:t>
      </w:r>
    </w:p>
    <w:p w14:paraId="5ABFB873" w14:textId="77777777" w:rsidR="00D90C9E" w:rsidRPr="00F82D2F" w:rsidRDefault="00D90C9E" w:rsidP="00376939">
      <w:pPr>
        <w:spacing w:after="0" w:line="240" w:lineRule="auto"/>
        <w:ind w:left="-170" w:right="-397"/>
        <w:jc w:val="both"/>
        <w:rPr>
          <w:rFonts w:cstheme="minorHAnsi"/>
          <w:i/>
          <w:sz w:val="18"/>
          <w:szCs w:val="18"/>
        </w:rPr>
      </w:pPr>
    </w:p>
    <w:p w14:paraId="0813F4D0" w14:textId="77777777" w:rsidR="005B08B8" w:rsidRPr="00F82D2F" w:rsidRDefault="005B08B8" w:rsidP="00376939">
      <w:pPr>
        <w:spacing w:after="0" w:line="240" w:lineRule="auto"/>
        <w:ind w:left="-170" w:right="-397"/>
        <w:jc w:val="both"/>
        <w:rPr>
          <w:rFonts w:cstheme="minorHAnsi"/>
          <w:i/>
          <w:sz w:val="18"/>
          <w:szCs w:val="18"/>
        </w:rPr>
      </w:pPr>
    </w:p>
    <w:p w14:paraId="00A38BA9" w14:textId="77777777" w:rsidR="005B08B8" w:rsidRPr="00F82D2F" w:rsidRDefault="005B08B8" w:rsidP="00376939">
      <w:pPr>
        <w:spacing w:after="0" w:line="240" w:lineRule="auto"/>
        <w:ind w:left="-170" w:right="-397"/>
        <w:jc w:val="both"/>
        <w:rPr>
          <w:rFonts w:cstheme="minorHAnsi"/>
          <w:i/>
          <w:sz w:val="18"/>
          <w:szCs w:val="18"/>
        </w:rPr>
      </w:pPr>
    </w:p>
    <w:p w14:paraId="1D31796F" w14:textId="77777777" w:rsidR="00376939" w:rsidRPr="00F82D2F" w:rsidRDefault="00D90C9E" w:rsidP="00396F6B">
      <w:pPr>
        <w:pStyle w:val="Nagwek1"/>
        <w:numPr>
          <w:ilvl w:val="0"/>
          <w:numId w:val="0"/>
        </w:numPr>
        <w:ind w:right="-397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F82D2F">
        <w:rPr>
          <w:rFonts w:asciiTheme="minorHAnsi" w:hAnsiTheme="minorHAnsi" w:cstheme="minorHAnsi"/>
          <w:b/>
          <w:bCs/>
          <w:sz w:val="18"/>
          <w:szCs w:val="18"/>
          <w:u w:val="single"/>
        </w:rPr>
        <w:t>FORMULARZ ZGŁOSZENIA UDZIAŁU W PROJEKCIE</w:t>
      </w:r>
    </w:p>
    <w:p w14:paraId="0E0C6328" w14:textId="77777777" w:rsidR="00376939" w:rsidRPr="00F82D2F" w:rsidRDefault="00D90C9E" w:rsidP="00376939">
      <w:pPr>
        <w:pStyle w:val="Nagwek1"/>
        <w:numPr>
          <w:ilvl w:val="0"/>
          <w:numId w:val="0"/>
        </w:numPr>
        <w:ind w:left="-170" w:right="-397" w:hanging="360"/>
        <w:rPr>
          <w:rFonts w:asciiTheme="minorHAnsi" w:hAnsiTheme="minorHAnsi" w:cstheme="minorHAnsi"/>
          <w:sz w:val="18"/>
          <w:szCs w:val="18"/>
        </w:rPr>
      </w:pPr>
      <w:r w:rsidRPr="00F82D2F">
        <w:rPr>
          <w:rFonts w:asciiTheme="minorHAnsi" w:hAnsiTheme="minorHAnsi" w:cstheme="minorHAnsi"/>
          <w:sz w:val="18"/>
          <w:szCs w:val="18"/>
        </w:rPr>
        <w:t>„</w:t>
      </w:r>
      <w:r w:rsidR="00905B76" w:rsidRPr="00F82D2F">
        <w:rPr>
          <w:rFonts w:asciiTheme="minorHAnsi" w:hAnsiTheme="minorHAnsi" w:cstheme="minorHAnsi"/>
          <w:b/>
          <w:sz w:val="18"/>
          <w:szCs w:val="18"/>
        </w:rPr>
        <w:t>FACH w rękach za</w:t>
      </w:r>
      <w:r w:rsidR="00396F6B" w:rsidRPr="00F82D2F">
        <w:rPr>
          <w:rFonts w:asciiTheme="minorHAnsi" w:hAnsiTheme="minorHAnsi" w:cstheme="minorHAnsi"/>
          <w:b/>
          <w:sz w:val="18"/>
          <w:szCs w:val="18"/>
        </w:rPr>
        <w:t>wodowców</w:t>
      </w:r>
      <w:r w:rsidRPr="00F82D2F">
        <w:rPr>
          <w:rFonts w:asciiTheme="minorHAnsi" w:hAnsiTheme="minorHAnsi" w:cstheme="minorHAnsi"/>
          <w:sz w:val="18"/>
          <w:szCs w:val="18"/>
        </w:rPr>
        <w:t>”</w:t>
      </w:r>
    </w:p>
    <w:p w14:paraId="0C44AD9E" w14:textId="77777777" w:rsidR="00D90C9E" w:rsidRPr="00F82D2F" w:rsidRDefault="00D90C9E" w:rsidP="00376939">
      <w:pPr>
        <w:pStyle w:val="Default"/>
        <w:ind w:left="-170" w:right="-397"/>
        <w:jc w:val="both"/>
        <w:rPr>
          <w:rFonts w:asciiTheme="minorHAnsi" w:hAnsiTheme="minorHAnsi" w:cstheme="minorHAnsi"/>
          <w:bCs/>
          <w:color w:val="auto"/>
          <w:sz w:val="18"/>
          <w:szCs w:val="18"/>
          <w:shd w:val="clear" w:color="auto" w:fill="C0C0C0"/>
        </w:rPr>
      </w:pPr>
    </w:p>
    <w:p w14:paraId="41C54B72" w14:textId="21C75521" w:rsidR="00D90C9E" w:rsidRPr="00C7012C" w:rsidRDefault="00D90C9E" w:rsidP="00C7012C">
      <w:pPr>
        <w:spacing w:after="0" w:line="240" w:lineRule="auto"/>
        <w:ind w:right="-624"/>
        <w:jc w:val="both"/>
        <w:rPr>
          <w:rFonts w:ascii="Calibri" w:hAnsi="Calibri" w:cs="Miriam Fixed"/>
          <w:bCs/>
          <w:sz w:val="18"/>
          <w:szCs w:val="18"/>
        </w:rPr>
      </w:pPr>
      <w:r w:rsidRPr="00F82D2F">
        <w:rPr>
          <w:rFonts w:cstheme="minorHAnsi"/>
          <w:bCs/>
          <w:sz w:val="18"/>
          <w:szCs w:val="18"/>
        </w:rPr>
        <w:t xml:space="preserve">Proszę o zakwalifikowanie mnie do udziału w projekcie </w:t>
      </w:r>
      <w:r w:rsidRPr="00F82D2F">
        <w:rPr>
          <w:rFonts w:cstheme="minorHAnsi"/>
          <w:b/>
          <w:bCs/>
          <w:sz w:val="18"/>
          <w:szCs w:val="18"/>
        </w:rPr>
        <w:t>„</w:t>
      </w:r>
      <w:r w:rsidR="00396F6B" w:rsidRPr="00F82D2F">
        <w:rPr>
          <w:rFonts w:cstheme="minorHAnsi"/>
          <w:b/>
          <w:bCs/>
          <w:sz w:val="18"/>
          <w:szCs w:val="18"/>
        </w:rPr>
        <w:t>FACH w rękach zawodowców</w:t>
      </w:r>
      <w:r w:rsidRPr="00F82D2F">
        <w:rPr>
          <w:rFonts w:cstheme="minorHAnsi"/>
          <w:b/>
          <w:bCs/>
          <w:sz w:val="18"/>
          <w:szCs w:val="18"/>
        </w:rPr>
        <w:t>”</w:t>
      </w:r>
      <w:r w:rsidR="000D4A05" w:rsidRPr="00F82D2F">
        <w:rPr>
          <w:rFonts w:cstheme="minorHAnsi"/>
          <w:b/>
          <w:bCs/>
          <w:sz w:val="18"/>
          <w:szCs w:val="18"/>
        </w:rPr>
        <w:t xml:space="preserve"> </w:t>
      </w:r>
      <w:r w:rsidR="00396F6B" w:rsidRPr="00F82D2F">
        <w:rPr>
          <w:rFonts w:cstheme="minorHAnsi"/>
          <w:bCs/>
          <w:sz w:val="18"/>
          <w:szCs w:val="18"/>
        </w:rPr>
        <w:t>współfinansowanego </w:t>
      </w:r>
      <w:r w:rsidRPr="00F82D2F">
        <w:rPr>
          <w:rFonts w:cstheme="minorHAnsi"/>
          <w:bCs/>
          <w:sz w:val="18"/>
          <w:szCs w:val="18"/>
        </w:rPr>
        <w:t xml:space="preserve">w ramach Regionalnego Programu Operacyjnego Województwa </w:t>
      </w:r>
      <w:r w:rsidR="00A61066">
        <w:rPr>
          <w:rFonts w:cstheme="minorHAnsi"/>
          <w:bCs/>
          <w:sz w:val="18"/>
          <w:szCs w:val="18"/>
        </w:rPr>
        <w:t>Dolnośląskiego</w:t>
      </w:r>
      <w:r w:rsidR="00B146F2">
        <w:rPr>
          <w:rFonts w:cstheme="minorHAnsi"/>
          <w:bCs/>
          <w:sz w:val="18"/>
          <w:szCs w:val="18"/>
        </w:rPr>
        <w:t xml:space="preserve">, </w:t>
      </w:r>
      <w:r w:rsidR="00C7012C">
        <w:rPr>
          <w:rFonts w:ascii="Calibri" w:hAnsi="Calibri" w:cs="Miriam Fixed"/>
          <w:b/>
          <w:bCs/>
          <w:sz w:val="18"/>
          <w:szCs w:val="18"/>
        </w:rPr>
        <w:t>Działanie 10.4 Dostosowanie systemów kształcenia i szkolenia zawodowego do potrzeb rynku pracy</w:t>
      </w:r>
      <w:r w:rsidR="00C7012C">
        <w:rPr>
          <w:rFonts w:ascii="Calibri" w:hAnsi="Calibri" w:cs="Miriam Fixed"/>
          <w:bCs/>
          <w:sz w:val="18"/>
          <w:szCs w:val="18"/>
        </w:rPr>
        <w:t xml:space="preserve">, </w:t>
      </w:r>
      <w:r w:rsidR="00C7012C">
        <w:rPr>
          <w:rFonts w:ascii="Calibri" w:hAnsi="Calibri" w:cs="Miriam Fixed"/>
          <w:b/>
          <w:bCs/>
          <w:sz w:val="18"/>
          <w:szCs w:val="18"/>
        </w:rPr>
        <w:t xml:space="preserve">Poddziałanie 10.4.1 Dostosowanie systemów kształcenia </w:t>
      </w:r>
      <w:r w:rsidR="00F0135F">
        <w:rPr>
          <w:rFonts w:ascii="Calibri" w:hAnsi="Calibri" w:cs="Miriam Fixed"/>
          <w:b/>
          <w:bCs/>
          <w:sz w:val="18"/>
          <w:szCs w:val="18"/>
        </w:rPr>
        <w:t xml:space="preserve">i szkolenia zawodowego </w:t>
      </w:r>
      <w:r w:rsidR="00C7012C">
        <w:rPr>
          <w:rFonts w:ascii="Calibri" w:hAnsi="Calibri" w:cs="Miriam Fixed"/>
          <w:b/>
          <w:bCs/>
          <w:sz w:val="18"/>
          <w:szCs w:val="18"/>
        </w:rPr>
        <w:t xml:space="preserve">do potrzeb rynku pracy-konkursy horyzontalne. </w:t>
      </w:r>
    </w:p>
    <w:p w14:paraId="48EC29B8" w14:textId="77777777" w:rsidR="00D90C9E" w:rsidRPr="00F82D2F" w:rsidRDefault="00D90C9E" w:rsidP="00D90C9E">
      <w:pPr>
        <w:spacing w:after="0" w:line="240" w:lineRule="auto"/>
        <w:ind w:left="993" w:right="991"/>
        <w:jc w:val="both"/>
        <w:rPr>
          <w:rFonts w:cstheme="minorHAnsi"/>
          <w:bCs/>
          <w:sz w:val="18"/>
          <w:szCs w:val="18"/>
        </w:rPr>
      </w:pPr>
    </w:p>
    <w:tbl>
      <w:tblPr>
        <w:tblW w:w="1006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229"/>
      </w:tblGrid>
      <w:tr w:rsidR="00D90C9E" w:rsidRPr="00F82D2F" w14:paraId="221A2B8D" w14:textId="77777777" w:rsidTr="00796335">
        <w:trPr>
          <w:trHeight w:val="369"/>
        </w:trPr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548DD4" w:themeFill="text2" w:themeFillTint="99"/>
            <w:vAlign w:val="center"/>
          </w:tcPr>
          <w:p w14:paraId="27095D26" w14:textId="77777777" w:rsidR="00D90C9E" w:rsidRPr="00F82D2F" w:rsidRDefault="00D90C9E" w:rsidP="00AF5D60">
            <w:pPr>
              <w:tabs>
                <w:tab w:val="left" w:pos="2623"/>
              </w:tabs>
              <w:snapToGrid w:val="0"/>
              <w:spacing w:after="0"/>
              <w:ind w:left="72" w:right="9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sz w:val="18"/>
                <w:szCs w:val="18"/>
              </w:rPr>
              <w:t>Tytuł projektu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548DD4" w:themeFill="text2" w:themeFillTint="99"/>
            <w:vAlign w:val="center"/>
          </w:tcPr>
          <w:p w14:paraId="2D474476" w14:textId="77777777" w:rsidR="00D90C9E" w:rsidRPr="00F82D2F" w:rsidRDefault="00D90C9E" w:rsidP="003E49C8">
            <w:pPr>
              <w:pStyle w:val="Nagwek"/>
              <w:tabs>
                <w:tab w:val="clear" w:pos="4536"/>
                <w:tab w:val="clear" w:pos="9072"/>
                <w:tab w:val="left" w:pos="6290"/>
              </w:tabs>
              <w:spacing w:line="276" w:lineRule="auto"/>
              <w:ind w:left="53" w:right="117"/>
              <w:jc w:val="center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„</w:t>
            </w:r>
            <w:r w:rsidR="003E49C8" w:rsidRPr="00F82D2F">
              <w:rPr>
                <w:rFonts w:cstheme="minorHAnsi"/>
                <w:b/>
                <w:bCs/>
                <w:sz w:val="18"/>
                <w:szCs w:val="18"/>
              </w:rPr>
              <w:t>FACH w rękach zawodowców</w:t>
            </w:r>
            <w:r w:rsidRPr="00F82D2F">
              <w:rPr>
                <w:rFonts w:cstheme="minorHAnsi"/>
                <w:b/>
                <w:bCs/>
                <w:sz w:val="18"/>
                <w:szCs w:val="18"/>
              </w:rPr>
              <w:t>”</w:t>
            </w:r>
          </w:p>
        </w:tc>
      </w:tr>
      <w:tr w:rsidR="00D90C9E" w:rsidRPr="00F82D2F" w14:paraId="120914B4" w14:textId="77777777" w:rsidTr="00796335">
        <w:trPr>
          <w:trHeight w:val="340"/>
        </w:trPr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1057B0A" w14:textId="77777777" w:rsidR="00D90C9E" w:rsidRPr="00F82D2F" w:rsidRDefault="00D90C9E" w:rsidP="00A76023">
            <w:pPr>
              <w:tabs>
                <w:tab w:val="left" w:pos="2623"/>
              </w:tabs>
              <w:snapToGrid w:val="0"/>
              <w:spacing w:after="0"/>
              <w:ind w:right="91"/>
              <w:jc w:val="right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i/>
                <w:sz w:val="18"/>
                <w:szCs w:val="18"/>
              </w:rPr>
              <w:t>Nr projektu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4E1F07" w14:textId="435886EC" w:rsidR="00D90C9E" w:rsidRPr="00F82D2F" w:rsidRDefault="00EE1062" w:rsidP="00AF5D60">
            <w:pPr>
              <w:tabs>
                <w:tab w:val="left" w:pos="6290"/>
              </w:tabs>
              <w:snapToGrid w:val="0"/>
              <w:spacing w:after="0"/>
              <w:ind w:left="53" w:right="117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RPDS.</w:t>
            </w:r>
            <w:r w:rsidR="00864926" w:rsidRPr="00F82D2F">
              <w:rPr>
                <w:rFonts w:cstheme="minorHAnsi"/>
                <w:b/>
                <w:sz w:val="18"/>
                <w:szCs w:val="18"/>
              </w:rPr>
              <w:t>10.04.</w:t>
            </w:r>
            <w:r w:rsidR="00AF5D60" w:rsidRPr="00F82D2F">
              <w:rPr>
                <w:rFonts w:cstheme="minorHAnsi"/>
                <w:b/>
                <w:sz w:val="18"/>
                <w:szCs w:val="18"/>
              </w:rPr>
              <w:t>01-02-0009/18</w:t>
            </w:r>
          </w:p>
        </w:tc>
      </w:tr>
      <w:tr w:rsidR="00D90C9E" w:rsidRPr="00F82D2F" w14:paraId="7E2F228C" w14:textId="77777777" w:rsidTr="00796335">
        <w:trPr>
          <w:trHeight w:val="340"/>
        </w:trPr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16C09F9" w14:textId="77777777" w:rsidR="00D90C9E" w:rsidRPr="00F82D2F" w:rsidRDefault="00D90C9E" w:rsidP="00A76023">
            <w:pPr>
              <w:tabs>
                <w:tab w:val="left" w:pos="2623"/>
              </w:tabs>
              <w:snapToGrid w:val="0"/>
              <w:spacing w:after="0" w:line="240" w:lineRule="auto"/>
              <w:ind w:right="91"/>
              <w:jc w:val="right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bCs/>
                <w:i/>
                <w:sz w:val="18"/>
                <w:szCs w:val="18"/>
              </w:rPr>
              <w:t xml:space="preserve">Priorytet, w </w:t>
            </w:r>
            <w:proofErr w:type="spellStart"/>
            <w:r w:rsidRPr="00F82D2F">
              <w:rPr>
                <w:rFonts w:cstheme="minorHAnsi"/>
                <w:bCs/>
                <w:i/>
                <w:sz w:val="18"/>
                <w:szCs w:val="18"/>
              </w:rPr>
              <w:t>ramachk</w:t>
            </w:r>
            <w:r w:rsidR="007324FC" w:rsidRPr="00F82D2F">
              <w:rPr>
                <w:rFonts w:cstheme="minorHAnsi"/>
                <w:bCs/>
                <w:i/>
                <w:sz w:val="18"/>
                <w:szCs w:val="18"/>
              </w:rPr>
              <w:t>tórego</w:t>
            </w:r>
            <w:proofErr w:type="spellEnd"/>
            <w:r w:rsidR="007324FC" w:rsidRPr="00F82D2F">
              <w:rPr>
                <w:rFonts w:cstheme="minorHAnsi"/>
                <w:bCs/>
                <w:i/>
                <w:sz w:val="18"/>
                <w:szCs w:val="18"/>
              </w:rPr>
              <w:t xml:space="preserve"> realizowany jest projekt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C73AFF" w14:textId="77777777" w:rsidR="00D90C9E" w:rsidRPr="00F82D2F" w:rsidRDefault="00D90C9E" w:rsidP="00AF5D60">
            <w:pPr>
              <w:tabs>
                <w:tab w:val="left" w:pos="6290"/>
              </w:tabs>
              <w:snapToGrid w:val="0"/>
              <w:spacing w:after="0"/>
              <w:ind w:left="53" w:right="11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sz w:val="18"/>
                <w:szCs w:val="18"/>
              </w:rPr>
              <w:t>X Edukacja</w:t>
            </w:r>
          </w:p>
        </w:tc>
      </w:tr>
      <w:tr w:rsidR="00D90C9E" w:rsidRPr="00F82D2F" w14:paraId="651F5648" w14:textId="77777777" w:rsidTr="00796335">
        <w:trPr>
          <w:trHeight w:val="485"/>
        </w:trPr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14D5F5D" w14:textId="77777777" w:rsidR="00D90C9E" w:rsidRPr="00F82D2F" w:rsidRDefault="00D90C9E" w:rsidP="00A76023">
            <w:pPr>
              <w:tabs>
                <w:tab w:val="left" w:pos="2623"/>
              </w:tabs>
              <w:snapToGrid w:val="0"/>
              <w:spacing w:after="0" w:line="240" w:lineRule="auto"/>
              <w:ind w:right="91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F82D2F">
              <w:rPr>
                <w:rFonts w:cstheme="minorHAnsi"/>
                <w:bCs/>
                <w:i/>
                <w:sz w:val="18"/>
                <w:szCs w:val="18"/>
              </w:rPr>
              <w:t>Działanie w ramach, którego realizowany jest projekt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5056D1" w14:textId="7719A3FC" w:rsidR="00D90C9E" w:rsidRPr="00F82D2F" w:rsidRDefault="00D90C9E" w:rsidP="00C45038">
            <w:pPr>
              <w:tabs>
                <w:tab w:val="left" w:pos="6290"/>
              </w:tabs>
              <w:snapToGrid w:val="0"/>
              <w:spacing w:after="0"/>
              <w:ind w:left="53" w:right="117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sz w:val="18"/>
                <w:szCs w:val="18"/>
              </w:rPr>
              <w:t>10.</w:t>
            </w:r>
            <w:r w:rsidR="00AF5D60" w:rsidRPr="00F82D2F">
              <w:rPr>
                <w:rFonts w:cstheme="minorHAnsi"/>
                <w:b/>
                <w:sz w:val="18"/>
                <w:szCs w:val="18"/>
              </w:rPr>
              <w:t>4</w:t>
            </w:r>
            <w:r w:rsidRPr="00F82D2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45038">
              <w:rPr>
                <w:rFonts w:cstheme="minorHAnsi"/>
                <w:b/>
                <w:sz w:val="18"/>
                <w:szCs w:val="18"/>
              </w:rPr>
              <w:t>Dos</w:t>
            </w:r>
            <w:r w:rsidR="00A61066">
              <w:rPr>
                <w:rFonts w:cstheme="minorHAnsi"/>
                <w:b/>
                <w:sz w:val="18"/>
                <w:szCs w:val="18"/>
              </w:rPr>
              <w:t>tosowanie systemów kształcenia i szkolenia za</w:t>
            </w:r>
            <w:r w:rsidR="00B146F2">
              <w:rPr>
                <w:rFonts w:cstheme="minorHAnsi"/>
                <w:b/>
                <w:sz w:val="18"/>
                <w:szCs w:val="18"/>
              </w:rPr>
              <w:t>wodowego do potrzeb rynku pracy</w:t>
            </w:r>
            <w:r w:rsidR="000C2C2E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D90C9E" w:rsidRPr="00F82D2F" w14:paraId="5D75F7C8" w14:textId="77777777" w:rsidTr="00796335">
        <w:trPr>
          <w:trHeight w:val="485"/>
        </w:trPr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E3DF77F" w14:textId="77777777" w:rsidR="00D90C9E" w:rsidRPr="00F82D2F" w:rsidRDefault="00D90C9E" w:rsidP="00A76023">
            <w:pPr>
              <w:tabs>
                <w:tab w:val="left" w:pos="2765"/>
              </w:tabs>
              <w:snapToGrid w:val="0"/>
              <w:spacing w:after="0" w:line="240" w:lineRule="auto"/>
              <w:ind w:left="-212" w:right="91"/>
              <w:jc w:val="right"/>
              <w:rPr>
                <w:rFonts w:cstheme="minorHAnsi"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Cs/>
                <w:i/>
                <w:sz w:val="18"/>
                <w:szCs w:val="18"/>
              </w:rPr>
              <w:t>Poddziałanie w ramach, którego realizowany jest projekt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4CC032" w14:textId="2DB4E1F3" w:rsidR="00D90C9E" w:rsidRPr="00F82D2F" w:rsidRDefault="00D90C9E" w:rsidP="00C45038">
            <w:pPr>
              <w:tabs>
                <w:tab w:val="left" w:pos="6290"/>
              </w:tabs>
              <w:snapToGrid w:val="0"/>
              <w:spacing w:after="0"/>
              <w:ind w:left="53" w:right="117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10.</w:t>
            </w:r>
            <w:r w:rsidR="00AF5D60" w:rsidRPr="00F82D2F"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="00822831">
              <w:rPr>
                <w:rFonts w:cstheme="minorHAnsi"/>
                <w:b/>
                <w:bCs/>
                <w:sz w:val="18"/>
                <w:szCs w:val="18"/>
              </w:rPr>
              <w:t>.1</w:t>
            </w:r>
            <w:r w:rsidRPr="00F82D2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C45038">
              <w:rPr>
                <w:rFonts w:cstheme="minorHAnsi"/>
                <w:b/>
                <w:bCs/>
                <w:sz w:val="18"/>
                <w:szCs w:val="18"/>
              </w:rPr>
              <w:t>Dos</w:t>
            </w:r>
            <w:r w:rsidR="00A61066">
              <w:rPr>
                <w:rFonts w:cstheme="minorHAnsi"/>
                <w:b/>
                <w:bCs/>
                <w:sz w:val="18"/>
                <w:szCs w:val="18"/>
              </w:rPr>
              <w:t>tosowanie systemów kształcenia i szkolenia zawodowego</w:t>
            </w:r>
            <w:r w:rsidR="00C45038">
              <w:rPr>
                <w:rFonts w:cstheme="minorHAnsi"/>
                <w:b/>
                <w:bCs/>
                <w:sz w:val="18"/>
                <w:szCs w:val="18"/>
              </w:rPr>
              <w:t xml:space="preserve"> do potrzeb rynku pracy</w:t>
            </w:r>
            <w:r w:rsidR="00B146F2">
              <w:rPr>
                <w:rFonts w:cstheme="minorHAnsi"/>
                <w:b/>
                <w:bCs/>
                <w:sz w:val="18"/>
                <w:szCs w:val="18"/>
              </w:rPr>
              <w:t>-konkursy horyzontalne</w:t>
            </w:r>
          </w:p>
        </w:tc>
      </w:tr>
      <w:tr w:rsidR="00D90C9E" w:rsidRPr="00F82D2F" w14:paraId="36E0C46E" w14:textId="77777777" w:rsidTr="00796335">
        <w:trPr>
          <w:trHeight w:val="337"/>
        </w:trPr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1AFA7A6" w14:textId="77777777" w:rsidR="00D90C9E" w:rsidRPr="00F82D2F" w:rsidRDefault="00D90C9E" w:rsidP="00A76023">
            <w:pPr>
              <w:tabs>
                <w:tab w:val="left" w:pos="2623"/>
              </w:tabs>
              <w:snapToGrid w:val="0"/>
              <w:spacing w:after="0" w:line="240" w:lineRule="auto"/>
              <w:ind w:right="91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F82D2F">
              <w:rPr>
                <w:rFonts w:cstheme="minorHAnsi"/>
                <w:bCs/>
                <w:i/>
                <w:sz w:val="18"/>
                <w:szCs w:val="18"/>
              </w:rPr>
              <w:t>Beneficjent (Lider Projektu)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ABF45AD" w14:textId="77777777" w:rsidR="00D90C9E" w:rsidRPr="00F82D2F" w:rsidRDefault="00D90C9E" w:rsidP="00AF5D60">
            <w:pPr>
              <w:tabs>
                <w:tab w:val="left" w:pos="6284"/>
              </w:tabs>
              <w:snapToGrid w:val="0"/>
              <w:spacing w:after="0"/>
              <w:ind w:left="5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Unia Producentów i Pracodawców Przemys</w:t>
            </w:r>
            <w:r w:rsidR="00DC3D77" w:rsidRPr="00F82D2F">
              <w:rPr>
                <w:rFonts w:cstheme="minorHAnsi"/>
                <w:b/>
                <w:bCs/>
                <w:sz w:val="18"/>
                <w:szCs w:val="18"/>
              </w:rPr>
              <w:t xml:space="preserve">łu Mięsnego, </w:t>
            </w:r>
            <w:r w:rsidRPr="00F82D2F">
              <w:rPr>
                <w:rFonts w:cstheme="minorHAnsi"/>
                <w:b/>
                <w:bCs/>
                <w:sz w:val="18"/>
                <w:szCs w:val="18"/>
              </w:rPr>
              <w:t>Warszawa</w:t>
            </w:r>
          </w:p>
        </w:tc>
      </w:tr>
      <w:tr w:rsidR="00D90C9E" w:rsidRPr="00F82D2F" w14:paraId="0B33FF8F" w14:textId="77777777" w:rsidTr="00796335">
        <w:trPr>
          <w:trHeight w:val="414"/>
        </w:trPr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7DC8DD8" w14:textId="77777777" w:rsidR="00D90C9E" w:rsidRPr="00F82D2F" w:rsidRDefault="00D90C9E" w:rsidP="00A76023">
            <w:pPr>
              <w:tabs>
                <w:tab w:val="left" w:pos="2623"/>
              </w:tabs>
              <w:snapToGrid w:val="0"/>
              <w:spacing w:after="0" w:line="240" w:lineRule="auto"/>
              <w:ind w:right="91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F82D2F">
              <w:rPr>
                <w:rFonts w:cstheme="minorHAnsi"/>
                <w:bCs/>
                <w:i/>
                <w:sz w:val="18"/>
                <w:szCs w:val="18"/>
              </w:rPr>
              <w:t>Partner Projektu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3A882A" w14:textId="77777777" w:rsidR="00D90C9E" w:rsidRPr="00F82D2F" w:rsidRDefault="003E49C8" w:rsidP="003E49C8">
            <w:pPr>
              <w:tabs>
                <w:tab w:val="left" w:pos="6290"/>
              </w:tabs>
              <w:spacing w:after="0" w:line="240" w:lineRule="auto"/>
              <w:ind w:left="53" w:right="11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sz w:val="18"/>
                <w:szCs w:val="18"/>
              </w:rPr>
              <w:t xml:space="preserve">Zespół Szkół </w:t>
            </w:r>
            <w:r w:rsidR="00B24072" w:rsidRPr="00F82D2F">
              <w:rPr>
                <w:rFonts w:cstheme="minorHAnsi"/>
                <w:b/>
                <w:sz w:val="18"/>
                <w:szCs w:val="18"/>
              </w:rPr>
              <w:t>Zawodowych im. St. Staszica w Ząbkowicach Śląskich</w:t>
            </w:r>
            <w:r w:rsidRPr="00F82D2F">
              <w:rPr>
                <w:rFonts w:cstheme="minorHAnsi"/>
                <w:b/>
                <w:sz w:val="18"/>
                <w:szCs w:val="18"/>
              </w:rPr>
              <w:t>,</w:t>
            </w:r>
          </w:p>
          <w:p w14:paraId="47866DED" w14:textId="77777777" w:rsidR="003E49C8" w:rsidRPr="00F82D2F" w:rsidRDefault="003E49C8" w:rsidP="00B24072">
            <w:pPr>
              <w:tabs>
                <w:tab w:val="left" w:pos="6290"/>
              </w:tabs>
              <w:spacing w:after="0" w:line="240" w:lineRule="auto"/>
              <w:ind w:left="53" w:right="117"/>
              <w:jc w:val="center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u</w:t>
            </w:r>
            <w:r w:rsidR="00DC3D77" w:rsidRPr="00F82D2F">
              <w:rPr>
                <w:rFonts w:cstheme="minorHAnsi"/>
                <w:sz w:val="18"/>
                <w:szCs w:val="18"/>
              </w:rPr>
              <w:t>l</w:t>
            </w:r>
            <w:r w:rsidRPr="00F82D2F">
              <w:rPr>
                <w:rFonts w:cstheme="minorHAnsi"/>
                <w:sz w:val="18"/>
                <w:szCs w:val="18"/>
              </w:rPr>
              <w:t xml:space="preserve">. </w:t>
            </w:r>
            <w:r w:rsidR="00B24072" w:rsidRPr="00F82D2F">
              <w:rPr>
                <w:rFonts w:cstheme="minorHAnsi"/>
                <w:sz w:val="18"/>
                <w:szCs w:val="18"/>
              </w:rPr>
              <w:t>Wrocławska 17, 57-200 Ząbkowice Śląskie</w:t>
            </w:r>
          </w:p>
        </w:tc>
      </w:tr>
      <w:tr w:rsidR="00D90C9E" w:rsidRPr="00F82D2F" w14:paraId="7E5C3824" w14:textId="77777777" w:rsidTr="00796335">
        <w:trPr>
          <w:trHeight w:val="485"/>
        </w:trPr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4DFB7FC" w14:textId="77777777" w:rsidR="00D90C9E" w:rsidRPr="00F82D2F" w:rsidRDefault="00E32AB0" w:rsidP="00A76023">
            <w:pPr>
              <w:tabs>
                <w:tab w:val="left" w:pos="2623"/>
              </w:tabs>
              <w:snapToGrid w:val="0"/>
              <w:spacing w:after="0" w:line="240" w:lineRule="auto"/>
              <w:ind w:right="91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F82D2F">
              <w:rPr>
                <w:rFonts w:cstheme="minorHAnsi"/>
                <w:bCs/>
                <w:i/>
                <w:sz w:val="18"/>
                <w:szCs w:val="18"/>
              </w:rPr>
              <w:t>Miejsc</w:t>
            </w:r>
            <w:r w:rsidR="00796335" w:rsidRPr="00F82D2F">
              <w:rPr>
                <w:rFonts w:cstheme="minorHAnsi"/>
                <w:bCs/>
                <w:i/>
                <w:sz w:val="18"/>
                <w:szCs w:val="18"/>
              </w:rPr>
              <w:t xml:space="preserve">e </w:t>
            </w:r>
            <w:r w:rsidR="00D90C9E" w:rsidRPr="00F82D2F">
              <w:rPr>
                <w:rFonts w:cstheme="minorHAnsi"/>
                <w:bCs/>
                <w:i/>
                <w:sz w:val="18"/>
                <w:szCs w:val="18"/>
              </w:rPr>
              <w:t>przyjmow</w:t>
            </w:r>
            <w:r w:rsidR="00396F6B" w:rsidRPr="00F82D2F">
              <w:rPr>
                <w:rFonts w:cstheme="minorHAnsi"/>
                <w:bCs/>
                <w:i/>
                <w:sz w:val="18"/>
                <w:szCs w:val="18"/>
              </w:rPr>
              <w:t>ania formularzy zgłoszeniowych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A230BC" w14:textId="77777777" w:rsidR="00B24072" w:rsidRPr="00F82D2F" w:rsidRDefault="00B24072" w:rsidP="00B24072">
            <w:pPr>
              <w:tabs>
                <w:tab w:val="left" w:pos="6290"/>
              </w:tabs>
              <w:spacing w:after="0" w:line="240" w:lineRule="auto"/>
              <w:ind w:left="53" w:right="11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sz w:val="18"/>
                <w:szCs w:val="18"/>
              </w:rPr>
              <w:t>Zespół Szkół Zawodowych im. St. Staszica w Ząbkowicach Śląskich,</w:t>
            </w:r>
          </w:p>
          <w:p w14:paraId="6A34959B" w14:textId="77777777" w:rsidR="00D90C9E" w:rsidRPr="00F82D2F" w:rsidRDefault="00B24072" w:rsidP="00B24072">
            <w:pPr>
              <w:tabs>
                <w:tab w:val="left" w:pos="6290"/>
              </w:tabs>
              <w:snapToGrid w:val="0"/>
              <w:spacing w:after="0"/>
              <w:ind w:left="53" w:right="117"/>
              <w:jc w:val="center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ul. Wrocławska 17, 57-200 Ząbkowice Śląskie</w:t>
            </w:r>
          </w:p>
        </w:tc>
      </w:tr>
      <w:tr w:rsidR="00D90C9E" w:rsidRPr="00F82D2F" w14:paraId="71C43D31" w14:textId="77777777" w:rsidTr="00796335">
        <w:trPr>
          <w:trHeight w:val="255"/>
        </w:trPr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2E2BF4E" w14:textId="77777777" w:rsidR="00D90C9E" w:rsidRPr="00F82D2F" w:rsidRDefault="00D90C9E" w:rsidP="00A76023">
            <w:pPr>
              <w:tabs>
                <w:tab w:val="left" w:pos="2623"/>
              </w:tabs>
              <w:snapToGrid w:val="0"/>
              <w:spacing w:after="0"/>
              <w:ind w:right="91"/>
              <w:jc w:val="right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bCs/>
                <w:i/>
                <w:sz w:val="18"/>
                <w:szCs w:val="18"/>
              </w:rPr>
              <w:t xml:space="preserve">Termin </w:t>
            </w:r>
            <w:proofErr w:type="spellStart"/>
            <w:r w:rsidRPr="00F82D2F">
              <w:rPr>
                <w:rFonts w:cstheme="minorHAnsi"/>
                <w:bCs/>
                <w:i/>
                <w:sz w:val="18"/>
                <w:szCs w:val="18"/>
              </w:rPr>
              <w:t>realizacjiprojektu</w:t>
            </w:r>
            <w:proofErr w:type="spellEnd"/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FD1E17D" w14:textId="77777777" w:rsidR="00D90C9E" w:rsidRPr="00F82D2F" w:rsidRDefault="00DC3D77" w:rsidP="00AF5D60">
            <w:pPr>
              <w:tabs>
                <w:tab w:val="left" w:pos="6290"/>
              </w:tabs>
              <w:spacing w:after="0"/>
              <w:ind w:left="53" w:right="11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sz w:val="18"/>
                <w:szCs w:val="18"/>
              </w:rPr>
              <w:t>o</w:t>
            </w:r>
            <w:r w:rsidR="00D90C9E" w:rsidRPr="00F82D2F">
              <w:rPr>
                <w:rFonts w:cstheme="minorHAnsi"/>
                <w:b/>
                <w:sz w:val="18"/>
                <w:szCs w:val="18"/>
              </w:rPr>
              <w:t>d 1 września 20</w:t>
            </w:r>
            <w:r w:rsidR="00396F6B" w:rsidRPr="00F82D2F">
              <w:rPr>
                <w:rFonts w:cstheme="minorHAnsi"/>
                <w:b/>
                <w:sz w:val="18"/>
                <w:szCs w:val="18"/>
              </w:rPr>
              <w:t>19</w:t>
            </w:r>
            <w:r w:rsidR="00D90C9E" w:rsidRPr="00F82D2F">
              <w:rPr>
                <w:rFonts w:cstheme="minorHAnsi"/>
                <w:b/>
                <w:sz w:val="18"/>
                <w:szCs w:val="18"/>
              </w:rPr>
              <w:t xml:space="preserve"> r. do 31 sierpnia 20</w:t>
            </w:r>
            <w:r w:rsidR="00396F6B" w:rsidRPr="00F82D2F">
              <w:rPr>
                <w:rFonts w:cstheme="minorHAnsi"/>
                <w:b/>
                <w:sz w:val="18"/>
                <w:szCs w:val="18"/>
              </w:rPr>
              <w:t>21</w:t>
            </w:r>
            <w:r w:rsidR="00D90C9E" w:rsidRPr="00F82D2F">
              <w:rPr>
                <w:rFonts w:cstheme="minorHAnsi"/>
                <w:b/>
                <w:sz w:val="18"/>
                <w:szCs w:val="18"/>
              </w:rPr>
              <w:t xml:space="preserve"> r.</w:t>
            </w:r>
          </w:p>
        </w:tc>
      </w:tr>
    </w:tbl>
    <w:p w14:paraId="106C7744" w14:textId="77777777" w:rsidR="00D90C9E" w:rsidRPr="00F82D2F" w:rsidRDefault="00D90C9E" w:rsidP="00D90C9E">
      <w:pPr>
        <w:tabs>
          <w:tab w:val="left" w:pos="6270"/>
        </w:tabs>
        <w:spacing w:after="0"/>
        <w:ind w:left="993" w:right="991"/>
        <w:rPr>
          <w:rFonts w:cstheme="minorHAnsi"/>
          <w:b/>
          <w:bCs/>
          <w:sz w:val="18"/>
          <w:szCs w:val="18"/>
        </w:rPr>
      </w:pPr>
      <w:r w:rsidRPr="00F82D2F">
        <w:rPr>
          <w:rFonts w:cstheme="minorHAnsi"/>
          <w:sz w:val="18"/>
          <w:szCs w:val="18"/>
        </w:rPr>
        <w:tab/>
      </w:r>
    </w:p>
    <w:tbl>
      <w:tblPr>
        <w:tblW w:w="1006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1101"/>
        <w:gridCol w:w="798"/>
        <w:gridCol w:w="941"/>
        <w:gridCol w:w="1256"/>
        <w:gridCol w:w="129"/>
        <w:gridCol w:w="1385"/>
        <w:gridCol w:w="1038"/>
      </w:tblGrid>
      <w:tr w:rsidR="00D90C9E" w:rsidRPr="00F82D2F" w14:paraId="1B43ADBF" w14:textId="77777777" w:rsidTr="00D90C9E">
        <w:trPr>
          <w:trHeight w:val="394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C2825ED" w14:textId="77777777" w:rsidR="00D90C9E" w:rsidRPr="00F82D2F" w:rsidRDefault="00D90C9E" w:rsidP="00AF5D60">
            <w:pPr>
              <w:ind w:right="991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 xml:space="preserve">Dane </w:t>
            </w:r>
            <w:r w:rsidRPr="00F82D2F">
              <w:rPr>
                <w:rFonts w:cstheme="minorHAnsi"/>
                <w:b/>
                <w:bCs/>
                <w:sz w:val="18"/>
                <w:szCs w:val="18"/>
                <w:shd w:val="clear" w:color="auto" w:fill="E5E5E5"/>
              </w:rPr>
              <w:t xml:space="preserve">osobowe </w:t>
            </w:r>
            <w:r w:rsidR="00796335" w:rsidRPr="00F82D2F">
              <w:rPr>
                <w:rFonts w:cstheme="minorHAnsi"/>
                <w:b/>
                <w:bCs/>
                <w:sz w:val="18"/>
                <w:szCs w:val="18"/>
                <w:shd w:val="clear" w:color="auto" w:fill="E5E5E5"/>
              </w:rPr>
              <w:t>kandydata:</w:t>
            </w:r>
          </w:p>
        </w:tc>
      </w:tr>
      <w:tr w:rsidR="00D90C9E" w:rsidRPr="00F82D2F" w14:paraId="72ECFC76" w14:textId="77777777" w:rsidTr="005A78A5">
        <w:trPr>
          <w:trHeight w:val="637"/>
        </w:trPr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D3827" w14:textId="77777777" w:rsidR="00D90C9E" w:rsidRPr="00F82D2F" w:rsidRDefault="00D90C9E" w:rsidP="00AF5D60">
            <w:pPr>
              <w:ind w:right="991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Imię(imiona):</w:t>
            </w:r>
          </w:p>
        </w:tc>
        <w:tc>
          <w:tcPr>
            <w:tcW w:w="4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F9C0" w14:textId="77777777" w:rsidR="00D90C9E" w:rsidRPr="00F82D2F" w:rsidRDefault="00D90C9E" w:rsidP="00AF5D60">
            <w:pPr>
              <w:ind w:right="991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Nazwisko:</w:t>
            </w:r>
          </w:p>
        </w:tc>
      </w:tr>
      <w:tr w:rsidR="00D90C9E" w:rsidRPr="00F82D2F" w14:paraId="335CB942" w14:textId="77777777" w:rsidTr="005A78A5">
        <w:trPr>
          <w:trHeight w:val="729"/>
        </w:trPr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E202D" w14:textId="77777777" w:rsidR="00D90C9E" w:rsidRPr="00F82D2F" w:rsidRDefault="00D90C9E" w:rsidP="00AF5D60">
            <w:pPr>
              <w:ind w:right="991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Data urodzenia:</w:t>
            </w:r>
          </w:p>
        </w:tc>
        <w:tc>
          <w:tcPr>
            <w:tcW w:w="4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01A4" w14:textId="77777777" w:rsidR="00D90C9E" w:rsidRPr="00F82D2F" w:rsidRDefault="00E32AB0" w:rsidP="00AF5D60">
            <w:pPr>
              <w:ind w:right="991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Miejscowość</w:t>
            </w:r>
            <w:r w:rsidR="00D90C9E" w:rsidRPr="00F82D2F">
              <w:rPr>
                <w:rFonts w:cstheme="minorHAnsi"/>
                <w:b/>
                <w:bCs/>
                <w:sz w:val="18"/>
                <w:szCs w:val="18"/>
              </w:rPr>
              <w:t xml:space="preserve"> urodzenia:</w:t>
            </w:r>
          </w:p>
        </w:tc>
      </w:tr>
      <w:tr w:rsidR="00D90C9E" w:rsidRPr="00F82D2F" w14:paraId="3C0E0942" w14:textId="77777777" w:rsidTr="00D90C9E"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BFA2A" w14:textId="77777777" w:rsidR="00D90C9E" w:rsidRPr="00F82D2F" w:rsidRDefault="00D90C9E" w:rsidP="00AF5D60">
            <w:pPr>
              <w:ind w:right="991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PESEL:</w:t>
            </w:r>
          </w:p>
        </w:tc>
        <w:tc>
          <w:tcPr>
            <w:tcW w:w="4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8C0ED" w14:textId="77777777" w:rsidR="00D90C9E" w:rsidRPr="00F82D2F" w:rsidRDefault="00AF5D60" w:rsidP="00AF5D60">
            <w:pPr>
              <w:ind w:right="991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Wiek w chwili przystąpienia do projektu</w:t>
            </w:r>
            <w:r w:rsidR="00A76023" w:rsidRPr="00F82D2F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D90C9E" w:rsidRPr="00F82D2F" w14:paraId="0B2A147E" w14:textId="77777777" w:rsidTr="00D90C9E"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185F58F" w14:textId="77777777" w:rsidR="00D90C9E" w:rsidRPr="00F82D2F" w:rsidRDefault="00D90C9E" w:rsidP="00AF5D60">
            <w:pPr>
              <w:ind w:right="991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Dane adresowe kandydata:</w:t>
            </w:r>
          </w:p>
        </w:tc>
      </w:tr>
      <w:tr w:rsidR="00D90C9E" w:rsidRPr="00F82D2F" w14:paraId="3C11B835" w14:textId="77777777" w:rsidTr="005A78A5">
        <w:trPr>
          <w:trHeight w:hRule="exact" w:val="759"/>
        </w:trPr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60D953" w14:textId="77777777" w:rsidR="00D90C9E" w:rsidRPr="00F82D2F" w:rsidRDefault="00796335" w:rsidP="00AF5D60">
            <w:pPr>
              <w:ind w:right="120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Miejscowość: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7E294B" w14:textId="77777777" w:rsidR="00D90C9E" w:rsidRPr="00F82D2F" w:rsidRDefault="00D90C9E" w:rsidP="00AF5D60">
            <w:pPr>
              <w:ind w:right="166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Ulica: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30634" w14:textId="77777777" w:rsidR="00D90C9E" w:rsidRPr="00F82D2F" w:rsidRDefault="00D90C9E" w:rsidP="00D90C9E">
            <w:pPr>
              <w:ind w:right="166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Powiat:</w:t>
            </w:r>
          </w:p>
        </w:tc>
      </w:tr>
      <w:tr w:rsidR="00D90C9E" w:rsidRPr="00F82D2F" w14:paraId="4C410CF7" w14:textId="77777777" w:rsidTr="005A78A5">
        <w:trPr>
          <w:trHeight w:hRule="exact" w:val="654"/>
        </w:trPr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48F64" w14:textId="77777777" w:rsidR="00D90C9E" w:rsidRPr="00F82D2F" w:rsidRDefault="00D90C9E" w:rsidP="00AF5D60">
            <w:pPr>
              <w:ind w:right="120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 xml:space="preserve">Kod pocztowy: </w:t>
            </w:r>
          </w:p>
          <w:p w14:paraId="0B8DA368" w14:textId="77777777" w:rsidR="009B36BB" w:rsidRPr="00F82D2F" w:rsidRDefault="009B36BB" w:rsidP="00AF5D60">
            <w:pPr>
              <w:ind w:right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C28979" w14:textId="77777777" w:rsidR="00D90C9E" w:rsidRPr="00F82D2F" w:rsidRDefault="00D90C9E" w:rsidP="00AF5D60">
            <w:pPr>
              <w:ind w:right="166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 xml:space="preserve">Poczta: </w:t>
            </w:r>
          </w:p>
          <w:p w14:paraId="6920C5BD" w14:textId="77777777" w:rsidR="009B36BB" w:rsidRPr="00F82D2F" w:rsidRDefault="009B36BB" w:rsidP="00AF5D60">
            <w:pPr>
              <w:ind w:right="166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EDB3F" w14:textId="77777777" w:rsidR="00D90C9E" w:rsidRPr="00F82D2F" w:rsidRDefault="00764BDA" w:rsidP="00D90C9E">
            <w:pPr>
              <w:ind w:right="166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Miasto/Wieś</w:t>
            </w:r>
          </w:p>
          <w:p w14:paraId="513DD5D4" w14:textId="77777777" w:rsidR="009B36BB" w:rsidRPr="00F82D2F" w:rsidRDefault="009B36BB" w:rsidP="00D90C9E">
            <w:pPr>
              <w:ind w:right="166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90C9E" w:rsidRPr="00F82D2F" w14:paraId="01298712" w14:textId="77777777" w:rsidTr="005A78A5">
        <w:trPr>
          <w:trHeight w:val="685"/>
        </w:trPr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4F98" w14:textId="77777777" w:rsidR="00D90C9E" w:rsidRPr="00F82D2F" w:rsidRDefault="00D90C9E" w:rsidP="00AF5D60">
            <w:pPr>
              <w:ind w:right="120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Nr tel. stacjonarnego: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981B1" w14:textId="77777777" w:rsidR="00D90C9E" w:rsidRPr="00F82D2F" w:rsidRDefault="00D90C9E" w:rsidP="00AF5D60">
            <w:pPr>
              <w:ind w:right="166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Nr tel. komórkowego: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1265E" w14:textId="77777777" w:rsidR="00D90C9E" w:rsidRPr="00F82D2F" w:rsidRDefault="00D90C9E" w:rsidP="00D90C9E">
            <w:pPr>
              <w:ind w:right="991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E-mail:</w:t>
            </w:r>
          </w:p>
        </w:tc>
      </w:tr>
      <w:tr w:rsidR="00D90C9E" w:rsidRPr="00F82D2F" w14:paraId="7DE333B3" w14:textId="77777777" w:rsidTr="00D90C9E">
        <w:trPr>
          <w:trHeight w:hRule="exact" w:val="409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F6362" w14:textId="77777777" w:rsidR="00D90C9E" w:rsidRPr="00F82D2F" w:rsidRDefault="00D90C9E" w:rsidP="003E4645">
            <w:pPr>
              <w:ind w:right="991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Szkoła:</w:t>
            </w:r>
            <w:r w:rsidR="00B5212D" w:rsidRPr="00F82D2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3E4645" w:rsidRPr="00F82D2F">
              <w:rPr>
                <w:rFonts w:cstheme="minorHAnsi"/>
                <w:sz w:val="18"/>
                <w:szCs w:val="18"/>
              </w:rPr>
              <w:t xml:space="preserve">Zespół Szkół </w:t>
            </w:r>
            <w:r w:rsidR="00B5212D" w:rsidRPr="00F82D2F">
              <w:rPr>
                <w:rFonts w:cstheme="minorHAnsi"/>
                <w:sz w:val="18"/>
                <w:szCs w:val="18"/>
              </w:rPr>
              <w:t xml:space="preserve">Zawodowych im. Stanisława Staszica w Ząbkowicach Śląskich </w:t>
            </w:r>
          </w:p>
          <w:p w14:paraId="020466AA" w14:textId="77777777" w:rsidR="009B36BB" w:rsidRPr="00F82D2F" w:rsidRDefault="009B36BB" w:rsidP="00D90C9E">
            <w:pPr>
              <w:ind w:right="991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90C9E" w:rsidRPr="00F82D2F" w14:paraId="2819D9E8" w14:textId="77777777" w:rsidTr="005A78A5">
        <w:trPr>
          <w:trHeight w:hRule="exact" w:val="3056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35B79" w14:textId="77777777" w:rsidR="00D90C9E" w:rsidRPr="00F82D2F" w:rsidRDefault="00D90C9E" w:rsidP="001910ED">
            <w:pPr>
              <w:ind w:right="153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Klasa: </w:t>
            </w:r>
          </w:p>
        </w:tc>
        <w:tc>
          <w:tcPr>
            <w:tcW w:w="6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8E017" w14:textId="77777777" w:rsidR="00D90C9E" w:rsidRPr="00F82D2F" w:rsidRDefault="00D90C9E" w:rsidP="001910ED">
            <w:pPr>
              <w:spacing w:after="0"/>
              <w:ind w:right="992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 xml:space="preserve">Kierunek: </w:t>
            </w:r>
          </w:p>
          <w:p w14:paraId="6C598F7F" w14:textId="77777777" w:rsidR="00D00C56" w:rsidRPr="00F82D2F" w:rsidRDefault="00D00C56" w:rsidP="00D00C56">
            <w:pPr>
              <w:pStyle w:val="Akapitzlist"/>
              <w:numPr>
                <w:ilvl w:val="0"/>
                <w:numId w:val="26"/>
              </w:numPr>
              <w:spacing w:after="0"/>
              <w:ind w:right="992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 xml:space="preserve">KUCHARZ </w:t>
            </w:r>
          </w:p>
          <w:p w14:paraId="42E2DD5F" w14:textId="77777777" w:rsidR="00D00C56" w:rsidRPr="00F82D2F" w:rsidRDefault="00D00C56" w:rsidP="00D00C56">
            <w:pPr>
              <w:pStyle w:val="Akapitzlist"/>
              <w:numPr>
                <w:ilvl w:val="0"/>
                <w:numId w:val="26"/>
              </w:numPr>
              <w:spacing w:after="0"/>
              <w:ind w:right="992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 xml:space="preserve">TECHNIK ŻYWIENIA I USŁUG GASTRONOMICZNYCH </w:t>
            </w:r>
          </w:p>
          <w:p w14:paraId="14535503" w14:textId="77777777" w:rsidR="00D00C56" w:rsidRPr="00F82D2F" w:rsidRDefault="00D00C56" w:rsidP="00D00C56">
            <w:pPr>
              <w:pStyle w:val="Akapitzlist"/>
              <w:numPr>
                <w:ilvl w:val="0"/>
                <w:numId w:val="26"/>
              </w:numPr>
              <w:spacing w:after="0"/>
              <w:ind w:right="992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TECHNIK HANDLOWIEC</w:t>
            </w:r>
          </w:p>
          <w:p w14:paraId="5BF12336" w14:textId="77777777" w:rsidR="00D00C56" w:rsidRPr="00F82D2F" w:rsidRDefault="00D00C56" w:rsidP="00D00C56">
            <w:pPr>
              <w:pStyle w:val="Akapitzlist"/>
              <w:numPr>
                <w:ilvl w:val="0"/>
                <w:numId w:val="26"/>
              </w:numPr>
              <w:spacing w:after="0"/>
              <w:ind w:right="992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TECHNIK EKONOMISTA</w:t>
            </w:r>
          </w:p>
          <w:p w14:paraId="4CE0C7A0" w14:textId="77777777" w:rsidR="00D00C56" w:rsidRPr="00F82D2F" w:rsidRDefault="00D00C56" w:rsidP="00D00C56">
            <w:pPr>
              <w:pStyle w:val="Akapitzlist"/>
              <w:numPr>
                <w:ilvl w:val="0"/>
                <w:numId w:val="26"/>
              </w:numPr>
              <w:spacing w:after="0"/>
              <w:ind w:right="992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TECHNIK BUDOWNICTWA</w:t>
            </w:r>
          </w:p>
          <w:p w14:paraId="66572C60" w14:textId="77777777" w:rsidR="00D00C56" w:rsidRPr="00F82D2F" w:rsidRDefault="00D00C56" w:rsidP="00D00C56">
            <w:pPr>
              <w:pStyle w:val="Akapitzlist"/>
              <w:numPr>
                <w:ilvl w:val="0"/>
                <w:numId w:val="26"/>
              </w:numPr>
              <w:spacing w:after="0"/>
              <w:ind w:right="992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TECHNIK INFORMATYK</w:t>
            </w:r>
          </w:p>
          <w:p w14:paraId="394E4441" w14:textId="77777777" w:rsidR="00D00C56" w:rsidRPr="00F82D2F" w:rsidRDefault="00D00C56" w:rsidP="00D00C56">
            <w:pPr>
              <w:pStyle w:val="Akapitzlist"/>
              <w:numPr>
                <w:ilvl w:val="0"/>
                <w:numId w:val="26"/>
              </w:numPr>
              <w:spacing w:after="0"/>
              <w:ind w:right="992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TECHNIK MECHANIK</w:t>
            </w:r>
          </w:p>
          <w:p w14:paraId="0A9D423D" w14:textId="77777777" w:rsidR="00D00C56" w:rsidRPr="00F82D2F" w:rsidRDefault="00D00C56" w:rsidP="00D00C56">
            <w:pPr>
              <w:pStyle w:val="Akapitzlist"/>
              <w:numPr>
                <w:ilvl w:val="0"/>
                <w:numId w:val="26"/>
              </w:numPr>
              <w:spacing w:after="0"/>
              <w:ind w:right="992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TECHNIK POJAZDÓW SAMOCHODOWYCH</w:t>
            </w:r>
          </w:p>
          <w:p w14:paraId="4E02E2B8" w14:textId="036A7887" w:rsidR="00D00C56" w:rsidRPr="00F82D2F" w:rsidRDefault="00D00C56" w:rsidP="00D00C56">
            <w:pPr>
              <w:pStyle w:val="Akapitzlist"/>
              <w:numPr>
                <w:ilvl w:val="0"/>
                <w:numId w:val="26"/>
              </w:numPr>
              <w:spacing w:after="0"/>
              <w:ind w:right="992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MECHANIK POJAZDÓW SAMOCHODOWYCH</w:t>
            </w:r>
          </w:p>
          <w:p w14:paraId="269E97AE" w14:textId="77777777" w:rsidR="00C6378A" w:rsidRPr="00F82D2F" w:rsidRDefault="00C6378A" w:rsidP="00C6378A">
            <w:pPr>
              <w:pStyle w:val="Akapitzlist"/>
              <w:spacing w:after="0"/>
              <w:ind w:right="992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FC08E66" w14:textId="77777777" w:rsidR="001910ED" w:rsidRPr="00F82D2F" w:rsidRDefault="001910ED" w:rsidP="001910ED">
            <w:pPr>
              <w:spacing w:after="0"/>
              <w:ind w:right="992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923CBEC" w14:textId="77777777" w:rsidR="001910ED" w:rsidRPr="00F82D2F" w:rsidRDefault="001910ED" w:rsidP="00D90C9E">
            <w:pPr>
              <w:ind w:right="991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D531A03" w14:textId="77777777" w:rsidR="001910ED" w:rsidRPr="00F82D2F" w:rsidRDefault="001910ED" w:rsidP="00D90C9E">
            <w:pPr>
              <w:ind w:right="991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90C9E" w:rsidRPr="00F82D2F" w14:paraId="009AF441" w14:textId="77777777" w:rsidTr="00796335">
        <w:trPr>
          <w:trHeight w:val="314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C953A8" w14:textId="77777777" w:rsidR="00D90C9E" w:rsidRPr="00F82D2F" w:rsidRDefault="00A76023" w:rsidP="00D00C56">
            <w:pPr>
              <w:pStyle w:val="Default"/>
              <w:spacing w:before="60" w:after="60" w:line="276" w:lineRule="auto"/>
              <w:ind w:right="215"/>
              <w:rPr>
                <w:rFonts w:asciiTheme="minorHAnsi" w:hAnsiTheme="minorHAnsi" w:cstheme="minorHAnsi"/>
                <w:sz w:val="18"/>
                <w:szCs w:val="18"/>
              </w:rPr>
            </w:pPr>
            <w:r w:rsidRPr="00F82D2F">
              <w:rPr>
                <w:rFonts w:asciiTheme="minorHAnsi" w:hAnsiTheme="minorHAnsi" w:cstheme="minorHAnsi"/>
                <w:b/>
                <w:sz w:val="18"/>
                <w:szCs w:val="18"/>
              </w:rPr>
              <w:br w:type="page"/>
            </w:r>
            <w:r w:rsidR="00D90C9E" w:rsidRPr="00F82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Deklaruje chęć udziału w następujących formach wsparcia– należy wybrać </w:t>
            </w:r>
            <w:r w:rsidR="00594718" w:rsidRPr="00F82D2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CO NAJMNIEJ 3 FORMY WSPARCIA</w:t>
            </w:r>
          </w:p>
        </w:tc>
      </w:tr>
      <w:tr w:rsidR="00D90C9E" w:rsidRPr="00F82D2F" w14:paraId="43A521A9" w14:textId="77777777" w:rsidTr="00796335">
        <w:trPr>
          <w:trHeight w:val="291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991923" w14:textId="77777777" w:rsidR="00D90C9E" w:rsidRPr="00F82D2F" w:rsidRDefault="00796335" w:rsidP="00796335">
            <w:pPr>
              <w:spacing w:after="0"/>
              <w:ind w:left="70" w:right="991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FORMA WSPARCIA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66350B" w14:textId="77777777" w:rsidR="00D90C9E" w:rsidRPr="00F82D2F" w:rsidRDefault="00D90C9E" w:rsidP="00796335">
            <w:pPr>
              <w:spacing w:after="0"/>
              <w:ind w:right="125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0DABDA" w14:textId="77777777" w:rsidR="00D90C9E" w:rsidRPr="00F82D2F" w:rsidRDefault="00D90C9E" w:rsidP="00796335">
            <w:pPr>
              <w:spacing w:after="0"/>
              <w:ind w:right="9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86C79F" w14:textId="77777777" w:rsidR="00D90C9E" w:rsidRPr="00F82D2F" w:rsidRDefault="00D90C9E" w:rsidP="00796335">
            <w:pPr>
              <w:spacing w:after="0"/>
              <w:ind w:right="213"/>
              <w:jc w:val="center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Uwagi</w:t>
            </w:r>
          </w:p>
        </w:tc>
      </w:tr>
      <w:tr w:rsidR="00D90C9E" w:rsidRPr="00F82D2F" w14:paraId="6ED3020D" w14:textId="77777777" w:rsidTr="002F685C">
        <w:trPr>
          <w:trHeight w:val="292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936D3" w14:textId="77777777" w:rsidR="002F685C" w:rsidRPr="00F82D2F" w:rsidRDefault="002F685C" w:rsidP="002F685C">
            <w:pPr>
              <w:spacing w:after="0" w:line="240" w:lineRule="auto"/>
              <w:ind w:left="72" w:right="158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988FBBE" w14:textId="77777777" w:rsidR="00D90C9E" w:rsidRPr="00F82D2F" w:rsidRDefault="002F685C" w:rsidP="002F685C">
            <w:pPr>
              <w:spacing w:after="0" w:line="240" w:lineRule="auto"/>
              <w:ind w:left="72" w:right="158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 xml:space="preserve">STAŻ ZAWODOWY </w:t>
            </w:r>
          </w:p>
          <w:p w14:paraId="272E7F9E" w14:textId="77777777" w:rsidR="002F685C" w:rsidRPr="00F82D2F" w:rsidRDefault="002F685C" w:rsidP="002F685C">
            <w:pPr>
              <w:spacing w:after="0" w:line="240" w:lineRule="auto"/>
              <w:ind w:left="72" w:right="158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290D6" w14:textId="77777777" w:rsidR="00D90C9E" w:rsidRPr="00F82D2F" w:rsidRDefault="00D90C9E" w:rsidP="002F685C">
            <w:pPr>
              <w:snapToGrid w:val="0"/>
              <w:spacing w:after="0"/>
              <w:ind w:left="993" w:right="991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B43AD" w14:textId="77777777" w:rsidR="00D90C9E" w:rsidRPr="00F82D2F" w:rsidRDefault="00D90C9E" w:rsidP="002F685C">
            <w:pPr>
              <w:snapToGrid w:val="0"/>
              <w:spacing w:after="0"/>
              <w:ind w:left="993" w:right="991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006D5" w14:textId="77777777" w:rsidR="00D90C9E" w:rsidRPr="00F82D2F" w:rsidRDefault="00D90C9E" w:rsidP="002F685C">
            <w:pPr>
              <w:snapToGrid w:val="0"/>
              <w:spacing w:after="0"/>
              <w:ind w:left="993" w:right="99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C3CA2" w:rsidRPr="00F82D2F" w14:paraId="7046A223" w14:textId="77777777" w:rsidTr="002F685C">
        <w:trPr>
          <w:trHeight w:val="44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002A37C" w14:textId="77777777" w:rsidR="005C3CA2" w:rsidRPr="00F82D2F" w:rsidRDefault="00792F1C" w:rsidP="002F685C">
            <w:pPr>
              <w:snapToGrid w:val="0"/>
              <w:spacing w:after="0"/>
              <w:ind w:left="149" w:right="991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 xml:space="preserve">KURSY, </w:t>
            </w:r>
            <w:r w:rsidR="00E96FD0" w:rsidRPr="00F82D2F">
              <w:rPr>
                <w:rFonts w:cstheme="minorHAnsi"/>
                <w:b/>
                <w:bCs/>
                <w:sz w:val="18"/>
                <w:szCs w:val="18"/>
              </w:rPr>
              <w:t xml:space="preserve">SZKOLENIA </w:t>
            </w:r>
            <w:r w:rsidR="005C3CA2" w:rsidRPr="00F82D2F">
              <w:rPr>
                <w:rFonts w:cstheme="minorHAnsi"/>
                <w:b/>
                <w:bCs/>
                <w:sz w:val="18"/>
                <w:szCs w:val="18"/>
              </w:rPr>
              <w:t>WARSZTATY</w:t>
            </w:r>
            <w:r w:rsidR="00E96FD0" w:rsidRPr="00F82D2F">
              <w:rPr>
                <w:rFonts w:cstheme="minorHAnsi"/>
                <w:b/>
                <w:bCs/>
                <w:sz w:val="18"/>
                <w:szCs w:val="18"/>
              </w:rPr>
              <w:t xml:space="preserve"> ZAWODOWE</w:t>
            </w:r>
            <w:r w:rsidR="00DD5153" w:rsidRPr="00F82D2F">
              <w:rPr>
                <w:rFonts w:cstheme="minorHAnsi"/>
                <w:b/>
                <w:bCs/>
                <w:sz w:val="18"/>
                <w:szCs w:val="18"/>
              </w:rPr>
              <w:t>, WYJAZDY EDUKACYJNE</w:t>
            </w:r>
            <w:r w:rsidR="002F685C" w:rsidRPr="00F82D2F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2F685C" w:rsidRPr="00F82D2F" w14:paraId="4F61B492" w14:textId="77777777" w:rsidTr="00796335">
        <w:trPr>
          <w:trHeight w:val="44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C70D9A" w14:textId="77777777" w:rsidR="002F685C" w:rsidRPr="00F82D2F" w:rsidRDefault="002F685C" w:rsidP="002F685C">
            <w:pPr>
              <w:snapToGrid w:val="0"/>
              <w:spacing w:after="0"/>
              <w:ind w:left="149" w:right="991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KUCHARZ:</w:t>
            </w:r>
          </w:p>
        </w:tc>
      </w:tr>
      <w:tr w:rsidR="00DD6143" w:rsidRPr="00F82D2F" w14:paraId="6EA379C3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926E5" w14:textId="77777777" w:rsidR="00DD6143" w:rsidRPr="00F82D2F" w:rsidRDefault="00DD6143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Zajęcia z dietetyki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60192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72AE8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0391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D6143" w:rsidRPr="00F82D2F" w14:paraId="51E9C4BC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30E80" w14:textId="77777777" w:rsidR="00DD6143" w:rsidRPr="00F82D2F" w:rsidRDefault="00DD6143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Zajęcia przygotowujące do egzaminu T.06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00444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06E48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3A83C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D6143" w:rsidRPr="00F82D2F" w14:paraId="4F7DDF7E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D5051" w14:textId="77777777" w:rsidR="00DD6143" w:rsidRPr="00F82D2F" w:rsidRDefault="00DD6143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Kurs baristy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FC1B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78FD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724D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D6143" w:rsidRPr="00F82D2F" w14:paraId="499DEC7D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3D7B7" w14:textId="77777777" w:rsidR="00DD6143" w:rsidRPr="00F82D2F" w:rsidRDefault="00DD6143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Kurs barmański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75361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6B085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E9097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D6143" w:rsidRPr="00F82D2F" w14:paraId="686F3299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64602" w14:textId="77777777" w:rsidR="00DD6143" w:rsidRPr="00F82D2F" w:rsidRDefault="00DD6143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Kurs z </w:t>
            </w:r>
            <w:proofErr w:type="spellStart"/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carvingu</w:t>
            </w:r>
            <w:proofErr w:type="spellEnd"/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8A953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48C86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D36F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D6143" w:rsidRPr="00F82D2F" w14:paraId="7CE8319C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4F94B" w14:textId="77777777" w:rsidR="00DD6143" w:rsidRPr="00F82D2F" w:rsidRDefault="00DD6143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Kurs kelnerski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C6054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84531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33800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D6143" w:rsidRPr="00F82D2F" w14:paraId="1470CE4C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4372A" w14:textId="77777777" w:rsidR="00DD6143" w:rsidRPr="00F82D2F" w:rsidRDefault="00DD6143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Kurs dekoracji potraw i stołów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52C15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91C23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943F5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D6143" w:rsidRPr="00F82D2F" w14:paraId="30BE18E1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6E73E" w14:textId="77777777" w:rsidR="00DD6143" w:rsidRPr="00F82D2F" w:rsidRDefault="00DD6143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Warsztaty nowoczesne techniki kulinarne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200C1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3ADAD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9D38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17AA1" w:rsidRPr="00F82D2F" w14:paraId="43DEDB56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D37AC" w14:textId="77777777" w:rsidR="00717AA1" w:rsidRPr="00F82D2F" w:rsidRDefault="00717AA1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Wyjazd na targi </w:t>
            </w:r>
            <w:proofErr w:type="spellStart"/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Polagra</w:t>
            </w:r>
            <w:proofErr w:type="spellEnd"/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 Gastro w Poznaniu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8358" w14:textId="77777777" w:rsidR="00717AA1" w:rsidRPr="00F82D2F" w:rsidRDefault="00717AA1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4BA35" w14:textId="77777777" w:rsidR="00717AA1" w:rsidRPr="00F82D2F" w:rsidRDefault="00717AA1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86B07" w14:textId="77777777" w:rsidR="00717AA1" w:rsidRPr="00F82D2F" w:rsidRDefault="00717AA1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17AA1" w:rsidRPr="00F82D2F" w14:paraId="33361C31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14C61" w14:textId="77777777" w:rsidR="00717AA1" w:rsidRPr="00F82D2F" w:rsidRDefault="00717AA1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Wyjazd na targi Wyposażenia Hoteli Invest Poznań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C12C8" w14:textId="77777777" w:rsidR="00717AA1" w:rsidRPr="00F82D2F" w:rsidRDefault="00717AA1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971ED" w14:textId="77777777" w:rsidR="00717AA1" w:rsidRPr="00F82D2F" w:rsidRDefault="00717AA1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460E5" w14:textId="77777777" w:rsidR="00717AA1" w:rsidRPr="00F82D2F" w:rsidRDefault="00717AA1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17AA1" w:rsidRPr="00F82D2F" w14:paraId="3C52EE3D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C929" w14:textId="77777777" w:rsidR="00717AA1" w:rsidRPr="00F82D2F" w:rsidRDefault="00717AA1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Warsztaty </w:t>
            </w:r>
            <w:r w:rsidR="00CF2A29"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we współpracy </w:t>
            </w: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z uczelniami wyższymi: </w:t>
            </w:r>
          </w:p>
          <w:p w14:paraId="1D5EF68C" w14:textId="77777777" w:rsidR="00717AA1" w:rsidRPr="00F82D2F" w:rsidRDefault="00717AA1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  <w:highlight w:val="red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„Oznaczanie składników odżywczych w żywności i ich znaczenie dla </w:t>
            </w:r>
            <w:proofErr w:type="gramStart"/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człowieka”-</w:t>
            </w:r>
            <w:proofErr w:type="gramEnd"/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uniwersytet Przyrodniczy we Wrocławiu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2BBA" w14:textId="77777777" w:rsidR="00717AA1" w:rsidRPr="00F82D2F" w:rsidRDefault="00717AA1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B7ABA" w14:textId="77777777" w:rsidR="00717AA1" w:rsidRPr="00F82D2F" w:rsidRDefault="00717AA1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0A96" w14:textId="77777777" w:rsidR="00717AA1" w:rsidRPr="00F82D2F" w:rsidRDefault="00717AA1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2F685C" w:rsidRPr="00F82D2F" w14:paraId="5F8B0A6B" w14:textId="77777777" w:rsidTr="00796335">
        <w:trPr>
          <w:trHeight w:val="44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8A7A84" w14:textId="77777777" w:rsidR="002F685C" w:rsidRPr="00F82D2F" w:rsidRDefault="002F685C" w:rsidP="002F685C">
            <w:pPr>
              <w:snapToGrid w:val="0"/>
              <w:spacing w:after="0"/>
              <w:ind w:left="149" w:right="991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TECHNIK ŻYWIENIA I USŁUG GASTRONOMICZNYCH:</w:t>
            </w:r>
          </w:p>
        </w:tc>
      </w:tr>
      <w:tr w:rsidR="00DD6143" w:rsidRPr="00F82D2F" w14:paraId="71EC1392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B9D5C" w14:textId="77777777" w:rsidR="00DD6143" w:rsidRPr="00F82D2F" w:rsidRDefault="00DD6143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Zajęcia z dietetyki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0C13D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233E1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CF5BC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D6143" w:rsidRPr="00F82D2F" w14:paraId="5935A6E0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7C5EC" w14:textId="77777777" w:rsidR="00DD6143" w:rsidRPr="00F82D2F" w:rsidRDefault="00DD6143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Zajęcia przygotowujące do egzaminu T.06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0A835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1B8F2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DE87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D6143" w:rsidRPr="00F82D2F" w14:paraId="2AD8FBFF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FC44D" w14:textId="77777777" w:rsidR="00DD6143" w:rsidRPr="00F82D2F" w:rsidRDefault="00DD6143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Kurs baristy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AB183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8CC07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7EF6D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D6143" w:rsidRPr="00F82D2F" w14:paraId="2BD2FCBD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81F7B" w14:textId="77777777" w:rsidR="00DD6143" w:rsidRPr="00F82D2F" w:rsidRDefault="00DD6143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Kurs barmański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C9437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ED659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20267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D6143" w:rsidRPr="00F82D2F" w14:paraId="4435B43F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6B7E6" w14:textId="77777777" w:rsidR="00DD6143" w:rsidRPr="00F82D2F" w:rsidRDefault="00DD6143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lastRenderedPageBreak/>
              <w:t xml:space="preserve">Kurs z </w:t>
            </w:r>
            <w:proofErr w:type="spellStart"/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carvingu</w:t>
            </w:r>
            <w:proofErr w:type="spellEnd"/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9D935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E9A40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0547A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D6143" w:rsidRPr="00F82D2F" w14:paraId="6D04075F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0AC40" w14:textId="77777777" w:rsidR="00DD6143" w:rsidRPr="00F82D2F" w:rsidRDefault="00DD6143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Kurs kelnerski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D0B83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F6885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9E8A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D6143" w:rsidRPr="00F82D2F" w14:paraId="14F8B8C0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BAF70" w14:textId="77777777" w:rsidR="00DD6143" w:rsidRPr="00F82D2F" w:rsidRDefault="00DD6143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Kurs dekoracji potraw i stołów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63321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451DB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5025F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D6143" w:rsidRPr="00F82D2F" w14:paraId="620E9CCB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4671B" w14:textId="77777777" w:rsidR="00DD6143" w:rsidRPr="00F82D2F" w:rsidRDefault="00DD6143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Warsztaty nowoczesne techniki kulinarne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449FC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6ED7E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19CF0" w14:textId="77777777" w:rsidR="00DD6143" w:rsidRPr="00F82D2F" w:rsidRDefault="00DD614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17AA1" w:rsidRPr="00F82D2F" w14:paraId="73B7A8D0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21061" w14:textId="77777777" w:rsidR="00717AA1" w:rsidRPr="00F82D2F" w:rsidRDefault="00717AA1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Wyjazd na targi </w:t>
            </w:r>
            <w:proofErr w:type="spellStart"/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Polagra</w:t>
            </w:r>
            <w:proofErr w:type="spellEnd"/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 Gastro w Poznaniu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B4404" w14:textId="77777777" w:rsidR="00717AA1" w:rsidRPr="00F82D2F" w:rsidRDefault="00717AA1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CFAB5" w14:textId="77777777" w:rsidR="00717AA1" w:rsidRPr="00F82D2F" w:rsidRDefault="00717AA1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AE6DE" w14:textId="77777777" w:rsidR="00717AA1" w:rsidRPr="00F82D2F" w:rsidRDefault="00717AA1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17AA1" w:rsidRPr="00F82D2F" w14:paraId="02C1F298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42F6B" w14:textId="77777777" w:rsidR="00717AA1" w:rsidRPr="00F82D2F" w:rsidRDefault="00717AA1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Wyjazd na targi Wyposażenia Hoteli Invest Poznań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BFF73" w14:textId="77777777" w:rsidR="00717AA1" w:rsidRPr="00F82D2F" w:rsidRDefault="00717AA1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3C7F9" w14:textId="77777777" w:rsidR="00717AA1" w:rsidRPr="00F82D2F" w:rsidRDefault="00717AA1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B9C8F" w14:textId="77777777" w:rsidR="00717AA1" w:rsidRPr="00F82D2F" w:rsidRDefault="00717AA1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17AA1" w:rsidRPr="00F82D2F" w14:paraId="6FEDC02F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222BF" w14:textId="46BDC908" w:rsidR="00717AA1" w:rsidRPr="00F82D2F" w:rsidRDefault="00717AA1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Warsztaty</w:t>
            </w:r>
            <w:r w:rsidR="00CF2A29"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 we </w:t>
            </w:r>
            <w:r w:rsidR="00D52B04"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współpracy z</w:t>
            </w: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 uczelniami wyższymi: </w:t>
            </w:r>
          </w:p>
          <w:p w14:paraId="6EFBFA7C" w14:textId="0D52574D" w:rsidR="00717AA1" w:rsidRPr="00F82D2F" w:rsidRDefault="00717AA1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„Oznaczanie składników odżywczych w żywności i ich znaczenie dla </w:t>
            </w:r>
            <w:r w:rsidR="00D52B04"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człowieka” -</w:t>
            </w: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uniwersytet Przyrodniczy we Wrocławiu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565F9" w14:textId="77777777" w:rsidR="00717AA1" w:rsidRPr="00F82D2F" w:rsidRDefault="00717AA1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5F645" w14:textId="77777777" w:rsidR="00717AA1" w:rsidRPr="00F82D2F" w:rsidRDefault="00717AA1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595B9" w14:textId="77777777" w:rsidR="00717AA1" w:rsidRPr="00F82D2F" w:rsidRDefault="00717AA1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17AA1" w:rsidRPr="00F82D2F" w14:paraId="0EE6C896" w14:textId="77777777" w:rsidTr="00796335">
        <w:trPr>
          <w:trHeight w:val="44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F2AD15" w14:textId="77777777" w:rsidR="00717AA1" w:rsidRPr="00F82D2F" w:rsidRDefault="00717AA1" w:rsidP="00717AA1">
            <w:pPr>
              <w:snapToGrid w:val="0"/>
              <w:spacing w:after="0"/>
              <w:ind w:left="149" w:right="991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TECHNIK HANDLOWIEC:</w:t>
            </w:r>
          </w:p>
        </w:tc>
      </w:tr>
      <w:tr w:rsidR="00CF2A29" w:rsidRPr="00F82D2F" w14:paraId="54EB13EF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9E0AF" w14:textId="77777777" w:rsidR="00CF2A29" w:rsidRPr="00F82D2F" w:rsidRDefault="00CF2A29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Warsztat obsługa kasy fiskalnej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6A45" w14:textId="77777777" w:rsidR="00CF2A29" w:rsidRPr="00F82D2F" w:rsidRDefault="00CF2A29" w:rsidP="002F685C">
            <w:pPr>
              <w:snapToGrid w:val="0"/>
              <w:spacing w:after="0"/>
              <w:ind w:left="993" w:right="991"/>
              <w:rPr>
                <w:rFonts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2CAF5" w14:textId="77777777" w:rsidR="00CF2A29" w:rsidRPr="00F82D2F" w:rsidRDefault="00CF2A29" w:rsidP="002F685C">
            <w:pPr>
              <w:snapToGrid w:val="0"/>
              <w:spacing w:after="0"/>
              <w:ind w:left="993" w:right="991"/>
              <w:rPr>
                <w:rFonts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F671" w14:textId="77777777" w:rsidR="00CF2A29" w:rsidRPr="00F82D2F" w:rsidRDefault="00CF2A29" w:rsidP="002F685C">
            <w:pPr>
              <w:snapToGrid w:val="0"/>
              <w:spacing w:after="0"/>
              <w:ind w:left="993" w:right="991"/>
              <w:rPr>
                <w:rFonts w:cstheme="minorHAnsi"/>
                <w:b/>
                <w:bCs/>
                <w:i/>
                <w:sz w:val="18"/>
                <w:szCs w:val="18"/>
              </w:rPr>
            </w:pPr>
          </w:p>
        </w:tc>
      </w:tr>
      <w:tr w:rsidR="00CF2A29" w:rsidRPr="00F82D2F" w14:paraId="227B8109" w14:textId="77777777" w:rsidTr="002F685C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52D6F" w14:textId="77777777" w:rsidR="00CF2A29" w:rsidRPr="00F82D2F" w:rsidRDefault="00CF2A29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Warsztaty we współprac z uczelniami wyższymi: </w:t>
            </w:r>
          </w:p>
          <w:p w14:paraId="29BCD491" w14:textId="77777777" w:rsidR="00CF2A29" w:rsidRPr="00F82D2F" w:rsidRDefault="00CF2A29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proofErr w:type="spellStart"/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Negocjajce</w:t>
            </w:r>
            <w:proofErr w:type="spellEnd"/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 handlowe i obsługa klienta w Wyższej Szkole Bankowej we Wrocławiu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7EF7" w14:textId="77777777" w:rsidR="00CF2A29" w:rsidRPr="00F82D2F" w:rsidRDefault="00CF2A29" w:rsidP="002F685C">
            <w:pPr>
              <w:snapToGrid w:val="0"/>
              <w:spacing w:after="0"/>
              <w:ind w:left="993" w:right="991"/>
              <w:rPr>
                <w:rFonts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A9DB9" w14:textId="77777777" w:rsidR="00CF2A29" w:rsidRPr="00F82D2F" w:rsidRDefault="00CF2A29" w:rsidP="002F685C">
            <w:pPr>
              <w:snapToGrid w:val="0"/>
              <w:spacing w:after="0"/>
              <w:ind w:left="993" w:right="991"/>
              <w:rPr>
                <w:rFonts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B3CD" w14:textId="77777777" w:rsidR="00CF2A29" w:rsidRPr="00F82D2F" w:rsidRDefault="00CF2A29" w:rsidP="002F685C">
            <w:pPr>
              <w:snapToGrid w:val="0"/>
              <w:spacing w:after="0"/>
              <w:ind w:left="993" w:right="991"/>
              <w:rPr>
                <w:rFonts w:cstheme="minorHAnsi"/>
                <w:b/>
                <w:bCs/>
                <w:i/>
                <w:sz w:val="18"/>
                <w:szCs w:val="18"/>
              </w:rPr>
            </w:pPr>
          </w:p>
        </w:tc>
      </w:tr>
      <w:tr w:rsidR="00CF2A29" w:rsidRPr="00F82D2F" w14:paraId="0AA1F81D" w14:textId="77777777" w:rsidTr="00796335">
        <w:trPr>
          <w:trHeight w:val="44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120DA2" w14:textId="77777777" w:rsidR="00CF2A29" w:rsidRPr="00F82D2F" w:rsidRDefault="00CF2A29" w:rsidP="00971FDE">
            <w:pPr>
              <w:snapToGrid w:val="0"/>
              <w:spacing w:after="0"/>
              <w:ind w:left="149" w:right="991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TECHNIK EKONOMISTA:</w:t>
            </w:r>
          </w:p>
        </w:tc>
      </w:tr>
      <w:tr w:rsidR="00CF2A29" w:rsidRPr="00F82D2F" w14:paraId="549FE58C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8388C" w14:textId="77777777" w:rsidR="00CF2A29" w:rsidRPr="00F82D2F" w:rsidRDefault="00CF2A29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Zajęcia „Rachunkowość w firmie”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F553" w14:textId="77777777" w:rsidR="00CF2A29" w:rsidRPr="00F82D2F" w:rsidRDefault="00CF2A29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96046" w14:textId="77777777" w:rsidR="00CF2A29" w:rsidRPr="00F82D2F" w:rsidRDefault="00CF2A29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F3639" w14:textId="77777777" w:rsidR="00CF2A29" w:rsidRPr="00F82D2F" w:rsidRDefault="00CF2A29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F2A29" w:rsidRPr="00F82D2F" w14:paraId="0BEDFBD3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61895" w14:textId="77777777" w:rsidR="00CF2A29" w:rsidRPr="00F82D2F" w:rsidRDefault="00CF2A29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Zajęcia z kwalifikacji „AU.35”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9D51C" w14:textId="77777777" w:rsidR="00CF2A29" w:rsidRPr="00F82D2F" w:rsidRDefault="00CF2A29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169DE" w14:textId="77777777" w:rsidR="00CF2A29" w:rsidRPr="00F82D2F" w:rsidRDefault="00CF2A29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2331" w14:textId="77777777" w:rsidR="00CF2A29" w:rsidRPr="00F82D2F" w:rsidRDefault="00CF2A29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F2A29" w:rsidRPr="00F82D2F" w14:paraId="492FACE2" w14:textId="77777777" w:rsidTr="00E32AB0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28C25" w14:textId="77777777" w:rsidR="00CF2A29" w:rsidRPr="00F82D2F" w:rsidRDefault="00CF2A29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Wyjazd do Warszawy-GPW, NBP i Sejm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72DA6" w14:textId="77777777" w:rsidR="00CF2A29" w:rsidRPr="00F82D2F" w:rsidRDefault="00CF2A29" w:rsidP="00DD5153">
            <w:pPr>
              <w:snapToGrid w:val="0"/>
              <w:spacing w:after="0"/>
              <w:ind w:left="993" w:right="991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F1AB7" w14:textId="77777777" w:rsidR="00CF2A29" w:rsidRPr="00F82D2F" w:rsidRDefault="00CF2A29" w:rsidP="00DD5153">
            <w:pPr>
              <w:snapToGrid w:val="0"/>
              <w:spacing w:after="0"/>
              <w:ind w:left="993" w:right="991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970C" w14:textId="77777777" w:rsidR="00CF2A29" w:rsidRPr="00F82D2F" w:rsidRDefault="00CF2A29" w:rsidP="00DD5153">
            <w:pPr>
              <w:snapToGrid w:val="0"/>
              <w:spacing w:after="0"/>
              <w:ind w:left="993" w:right="99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F2A29" w:rsidRPr="00F82D2F" w14:paraId="64F18AEA" w14:textId="77777777" w:rsidTr="00796335">
        <w:trPr>
          <w:trHeight w:val="44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0827F4" w14:textId="77777777" w:rsidR="00CF2A29" w:rsidRPr="00F82D2F" w:rsidRDefault="00CF2A29" w:rsidP="00971FDE">
            <w:pPr>
              <w:snapToGrid w:val="0"/>
              <w:spacing w:after="0"/>
              <w:ind w:left="149" w:right="991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 xml:space="preserve">TECHNIK </w:t>
            </w:r>
            <w:r w:rsidR="00C32906" w:rsidRPr="00F82D2F">
              <w:rPr>
                <w:rFonts w:cstheme="minorHAnsi"/>
                <w:b/>
                <w:bCs/>
                <w:sz w:val="18"/>
                <w:szCs w:val="18"/>
              </w:rPr>
              <w:t>BUDOWNICTWA</w:t>
            </w:r>
            <w:r w:rsidRPr="00F82D2F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C32906" w:rsidRPr="00F82D2F" w14:paraId="2F10D212" w14:textId="77777777" w:rsidTr="00E32AB0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B1398" w14:textId="77777777" w:rsidR="00C32906" w:rsidRPr="00F82D2F" w:rsidRDefault="00C32906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Kurs obsługa wózka widłowego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B66DE" w14:textId="77777777" w:rsidR="00C32906" w:rsidRPr="00F82D2F" w:rsidRDefault="00C32906" w:rsidP="00DD5153">
            <w:pPr>
              <w:snapToGrid w:val="0"/>
              <w:spacing w:after="0"/>
              <w:ind w:left="993" w:right="991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6126A" w14:textId="77777777" w:rsidR="00C32906" w:rsidRPr="00F82D2F" w:rsidRDefault="00C32906" w:rsidP="00DD5153">
            <w:pPr>
              <w:snapToGrid w:val="0"/>
              <w:spacing w:after="0"/>
              <w:ind w:left="993" w:right="991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3617" w14:textId="77777777" w:rsidR="00C32906" w:rsidRPr="00F82D2F" w:rsidRDefault="00C32906" w:rsidP="00DD5153">
            <w:pPr>
              <w:snapToGrid w:val="0"/>
              <w:spacing w:after="0"/>
              <w:ind w:left="993" w:right="99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32906" w:rsidRPr="00F82D2F" w14:paraId="2B5D556C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7BB7B" w14:textId="77777777" w:rsidR="00C32906" w:rsidRPr="00F82D2F" w:rsidRDefault="00C32906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Wyjazd do Wrocławia na targi </w:t>
            </w:r>
            <w:proofErr w:type="spellStart"/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Tarbud</w:t>
            </w:r>
            <w:proofErr w:type="spellEnd"/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02757" w14:textId="77777777" w:rsidR="00C32906" w:rsidRPr="00F82D2F" w:rsidRDefault="00C32906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1FD4A" w14:textId="77777777" w:rsidR="00C32906" w:rsidRPr="00F82D2F" w:rsidRDefault="00C32906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EBAB4" w14:textId="77777777" w:rsidR="00C32906" w:rsidRPr="00F82D2F" w:rsidRDefault="00C32906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32906" w:rsidRPr="00F82D2F" w14:paraId="6D6E0957" w14:textId="77777777" w:rsidTr="00C32906">
        <w:trPr>
          <w:trHeight w:val="44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BE7A7D" w14:textId="77777777" w:rsidR="00C32906" w:rsidRPr="00F82D2F" w:rsidRDefault="00C32906" w:rsidP="00971FDE">
            <w:pPr>
              <w:snapToGrid w:val="0"/>
              <w:spacing w:after="0"/>
              <w:ind w:left="149" w:right="991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TECHNIK INFORMATYK:</w:t>
            </w:r>
          </w:p>
        </w:tc>
      </w:tr>
      <w:tr w:rsidR="00C32906" w:rsidRPr="00F82D2F" w14:paraId="0DBCF4A1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9393B" w14:textId="77777777" w:rsidR="00C32906" w:rsidRPr="00F82D2F" w:rsidRDefault="00C32906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Zajęcia z kwalifikacji EE.08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55231" w14:textId="77777777" w:rsidR="00C32906" w:rsidRPr="00F82D2F" w:rsidRDefault="00C32906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EFFC3" w14:textId="77777777" w:rsidR="00C32906" w:rsidRPr="00F82D2F" w:rsidRDefault="00C32906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AD22" w14:textId="77777777" w:rsidR="00C32906" w:rsidRPr="00F82D2F" w:rsidRDefault="00C32906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32906" w:rsidRPr="00F82D2F" w14:paraId="2B9094A2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180F5" w14:textId="77777777" w:rsidR="00C32906" w:rsidRPr="00F82D2F" w:rsidRDefault="00C32906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Zajęcia z kwalifikacji EE.09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D00E2" w14:textId="77777777" w:rsidR="00C32906" w:rsidRPr="00F82D2F" w:rsidRDefault="00C32906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7BBAF" w14:textId="77777777" w:rsidR="00C32906" w:rsidRPr="00F82D2F" w:rsidRDefault="00C32906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823C2" w14:textId="77777777" w:rsidR="00C32906" w:rsidRPr="00F82D2F" w:rsidRDefault="00C32906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32906" w:rsidRPr="00F82D2F" w14:paraId="0DF56955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2C572" w14:textId="77777777" w:rsidR="00C32906" w:rsidRPr="00F82D2F" w:rsidRDefault="00C32906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Wycieczka do </w:t>
            </w:r>
            <w:proofErr w:type="spellStart"/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Krakowa-Centrum</w:t>
            </w:r>
            <w:proofErr w:type="spellEnd"/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 ACK </w:t>
            </w:r>
            <w:proofErr w:type="spellStart"/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Cyfronet</w:t>
            </w:r>
            <w:proofErr w:type="spellEnd"/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 AGH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D81E7" w14:textId="77777777" w:rsidR="00C32906" w:rsidRPr="00F82D2F" w:rsidRDefault="00C32906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D4C71" w14:textId="77777777" w:rsidR="00C32906" w:rsidRPr="00F82D2F" w:rsidRDefault="00C32906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A5680" w14:textId="77777777" w:rsidR="00C32906" w:rsidRPr="00F82D2F" w:rsidRDefault="00C32906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32906" w:rsidRPr="00F82D2F" w14:paraId="6F05B397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6AD09" w14:textId="77777777" w:rsidR="00C32906" w:rsidRPr="00F82D2F" w:rsidRDefault="00C32906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Wyjazd edukacyjny do Parku Technologicznego w Opolu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ECDD" w14:textId="77777777" w:rsidR="00C32906" w:rsidRPr="00F82D2F" w:rsidRDefault="00C32906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3B5C6" w14:textId="77777777" w:rsidR="00C32906" w:rsidRPr="00F82D2F" w:rsidRDefault="00C32906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13E73" w14:textId="77777777" w:rsidR="00C32906" w:rsidRPr="00F82D2F" w:rsidRDefault="00C32906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32906" w:rsidRPr="00F82D2F" w14:paraId="30F9D7EA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7A4C3" w14:textId="77777777" w:rsidR="00C32906" w:rsidRPr="00F82D2F" w:rsidRDefault="00C32906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Wyjazd </w:t>
            </w:r>
            <w:proofErr w:type="spellStart"/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edukacyjny-Centrum</w:t>
            </w:r>
            <w:proofErr w:type="spellEnd"/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 Nauk Kopernik 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89EE3" w14:textId="77777777" w:rsidR="00C32906" w:rsidRPr="00F82D2F" w:rsidRDefault="00C32906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4056" w14:textId="77777777" w:rsidR="00C32906" w:rsidRPr="00F82D2F" w:rsidRDefault="00C32906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DCDC" w14:textId="77777777" w:rsidR="00C32906" w:rsidRPr="00F82D2F" w:rsidRDefault="00C32906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213180" w:rsidRPr="00F82D2F" w14:paraId="4AA94316" w14:textId="77777777" w:rsidTr="00213180">
        <w:trPr>
          <w:trHeight w:val="44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9C5658" w14:textId="77777777" w:rsidR="00213180" w:rsidRPr="00F82D2F" w:rsidRDefault="00213180" w:rsidP="00971FDE">
            <w:pPr>
              <w:snapToGrid w:val="0"/>
              <w:spacing w:after="0"/>
              <w:ind w:right="991"/>
              <w:rPr>
                <w:rFonts w:cstheme="minorHAnsi"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TECHNIK MECHANIK:</w:t>
            </w:r>
          </w:p>
        </w:tc>
      </w:tr>
      <w:tr w:rsidR="00213180" w:rsidRPr="00F82D2F" w14:paraId="5956FC89" w14:textId="77777777" w:rsidTr="007E4A34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F8A04" w14:textId="77777777" w:rsidR="00213180" w:rsidRPr="00F82D2F" w:rsidRDefault="00213180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Zajęcia z kwalifikacji MG.19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EB24A" w14:textId="77777777" w:rsidR="00213180" w:rsidRPr="00F82D2F" w:rsidRDefault="0021318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A9DDF" w14:textId="77777777" w:rsidR="00213180" w:rsidRPr="00F82D2F" w:rsidRDefault="0021318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73772" w14:textId="77777777" w:rsidR="00213180" w:rsidRPr="00F82D2F" w:rsidRDefault="0021318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213180" w:rsidRPr="00F82D2F" w14:paraId="0FC6BE3F" w14:textId="77777777" w:rsidTr="007E4A34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2F1BA" w14:textId="77777777" w:rsidR="00213180" w:rsidRPr="00F82D2F" w:rsidRDefault="00213180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Zajęcia z kwalifikacji MG.18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0643B" w14:textId="77777777" w:rsidR="00213180" w:rsidRPr="00F82D2F" w:rsidRDefault="0021318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2086B" w14:textId="77777777" w:rsidR="00213180" w:rsidRPr="00F82D2F" w:rsidRDefault="0021318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DAAB" w14:textId="77777777" w:rsidR="00213180" w:rsidRPr="00F82D2F" w:rsidRDefault="0021318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213180" w:rsidRPr="00F82D2F" w14:paraId="373D94EB" w14:textId="77777777" w:rsidTr="007E4A34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D2E7C" w14:textId="77777777" w:rsidR="00213180" w:rsidRPr="00F82D2F" w:rsidRDefault="00213180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Kurs obsługa wózka widłowego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D1C59" w14:textId="77777777" w:rsidR="00213180" w:rsidRPr="00F82D2F" w:rsidRDefault="0021318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538E1" w14:textId="77777777" w:rsidR="00213180" w:rsidRPr="00F82D2F" w:rsidRDefault="0021318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F291" w14:textId="77777777" w:rsidR="00213180" w:rsidRPr="00F82D2F" w:rsidRDefault="0021318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213180" w:rsidRPr="00F82D2F" w14:paraId="3B5B2A3C" w14:textId="77777777" w:rsidTr="007E4A34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D8F5" w14:textId="77777777" w:rsidR="00213180" w:rsidRPr="00F82D2F" w:rsidRDefault="00213180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Kurs spawalniczy dwie metody MAG, MMA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E03D2" w14:textId="77777777" w:rsidR="00213180" w:rsidRPr="00F82D2F" w:rsidRDefault="0021318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580CE" w14:textId="77777777" w:rsidR="00213180" w:rsidRPr="00F82D2F" w:rsidRDefault="0021318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B3FCC" w14:textId="77777777" w:rsidR="00213180" w:rsidRPr="00F82D2F" w:rsidRDefault="0021318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213180" w:rsidRPr="00F82D2F" w14:paraId="27522FA2" w14:textId="77777777" w:rsidTr="007E4A34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01152" w14:textId="22C61692" w:rsidR="00213180" w:rsidRPr="00F82D2F" w:rsidRDefault="00213180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lastRenderedPageBreak/>
              <w:t>Wyjazd edukacyjny do Nowej Huty;</w:t>
            </w:r>
            <w:r w:rsidR="00D52B04"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 </w:t>
            </w: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warsztaty edukacyjne w muzeum lotnictwa, warsztaty w Parku Techniki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5423D" w14:textId="77777777" w:rsidR="00213180" w:rsidRPr="00F82D2F" w:rsidRDefault="0021318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B1AFD" w14:textId="77777777" w:rsidR="00213180" w:rsidRPr="00F82D2F" w:rsidRDefault="0021318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74D6D" w14:textId="77777777" w:rsidR="00213180" w:rsidRPr="00F82D2F" w:rsidRDefault="0021318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213180" w:rsidRPr="00F82D2F" w14:paraId="3C08E736" w14:textId="77777777" w:rsidTr="005C20D3">
        <w:trPr>
          <w:trHeight w:val="44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AC0A03" w14:textId="77777777" w:rsidR="00213180" w:rsidRPr="00F82D2F" w:rsidRDefault="005C20D3" w:rsidP="00971FDE">
            <w:pPr>
              <w:snapToGrid w:val="0"/>
              <w:spacing w:after="0"/>
              <w:ind w:right="991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MECHANIK:</w:t>
            </w:r>
          </w:p>
        </w:tc>
      </w:tr>
      <w:tr w:rsidR="005C20D3" w:rsidRPr="00F82D2F" w14:paraId="33B703FA" w14:textId="77777777" w:rsidTr="007E4A34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ADF74" w14:textId="77777777" w:rsidR="005C20D3" w:rsidRPr="00F82D2F" w:rsidRDefault="005C20D3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Zajęcia z kwalifikacji MG.19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B4101" w14:textId="77777777" w:rsidR="005C20D3" w:rsidRPr="00F82D2F" w:rsidRDefault="005C20D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9915D" w14:textId="77777777" w:rsidR="005C20D3" w:rsidRPr="00F82D2F" w:rsidRDefault="005C20D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A79FF" w14:textId="77777777" w:rsidR="005C20D3" w:rsidRPr="00F82D2F" w:rsidRDefault="005C20D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C20D3" w:rsidRPr="00F82D2F" w14:paraId="30C064D3" w14:textId="77777777" w:rsidTr="007E4A34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06D95" w14:textId="77777777" w:rsidR="005C20D3" w:rsidRPr="00F82D2F" w:rsidRDefault="005C20D3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Zajęcia z kwalifikacji MG.18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8A5D9" w14:textId="77777777" w:rsidR="005C20D3" w:rsidRPr="00F82D2F" w:rsidRDefault="005C20D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F62ED" w14:textId="77777777" w:rsidR="005C20D3" w:rsidRPr="00F82D2F" w:rsidRDefault="005C20D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309EB" w14:textId="77777777" w:rsidR="005C20D3" w:rsidRPr="00F82D2F" w:rsidRDefault="005C20D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C20D3" w:rsidRPr="00F82D2F" w14:paraId="335743A0" w14:textId="77777777" w:rsidTr="007E4A34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8AE12" w14:textId="77777777" w:rsidR="005C20D3" w:rsidRPr="00F82D2F" w:rsidRDefault="005C20D3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Kurs obsługa wózka widłowego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AC3F3" w14:textId="77777777" w:rsidR="005C20D3" w:rsidRPr="00F82D2F" w:rsidRDefault="005C20D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C3232" w14:textId="77777777" w:rsidR="005C20D3" w:rsidRPr="00F82D2F" w:rsidRDefault="005C20D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E77D0" w14:textId="77777777" w:rsidR="005C20D3" w:rsidRPr="00F82D2F" w:rsidRDefault="005C20D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C20D3" w:rsidRPr="00F82D2F" w14:paraId="0E9D757E" w14:textId="77777777" w:rsidTr="007E4A34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A1B88" w14:textId="77777777" w:rsidR="005C20D3" w:rsidRPr="00F82D2F" w:rsidRDefault="005C20D3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Kurs spawalniczy dwie metody MAG, MMA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EF20C" w14:textId="77777777" w:rsidR="005C20D3" w:rsidRPr="00F82D2F" w:rsidRDefault="005C20D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86E54" w14:textId="77777777" w:rsidR="005C20D3" w:rsidRPr="00F82D2F" w:rsidRDefault="005C20D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D80A8" w14:textId="77777777" w:rsidR="005C20D3" w:rsidRPr="00F82D2F" w:rsidRDefault="005C20D3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C20D3" w:rsidRPr="00F82D2F" w14:paraId="49C6588A" w14:textId="77777777" w:rsidTr="005C20D3">
        <w:trPr>
          <w:trHeight w:val="44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D74030" w14:textId="77777777" w:rsidR="005C20D3" w:rsidRPr="00F82D2F" w:rsidRDefault="005C20D3" w:rsidP="00971FDE">
            <w:pPr>
              <w:snapToGrid w:val="0"/>
              <w:spacing w:after="0"/>
              <w:ind w:right="991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TECHNIK POJAZDÓW SAMOCHODOWYCH:</w:t>
            </w:r>
          </w:p>
        </w:tc>
      </w:tr>
      <w:tr w:rsidR="00F31320" w:rsidRPr="00F82D2F" w14:paraId="0930EC0D" w14:textId="77777777" w:rsidTr="007E4A34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F7D93" w14:textId="77777777" w:rsidR="00F31320" w:rsidRPr="00F82D2F" w:rsidRDefault="00F31320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Zajęcia z kwalifikacji MG.19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14944" w14:textId="77777777" w:rsidR="00F31320" w:rsidRPr="00F82D2F" w:rsidRDefault="00F3132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49FE0" w14:textId="77777777" w:rsidR="00F31320" w:rsidRPr="00F82D2F" w:rsidRDefault="00F3132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63D0C" w14:textId="77777777" w:rsidR="00F31320" w:rsidRPr="00F82D2F" w:rsidRDefault="00F3132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31320" w:rsidRPr="00F82D2F" w14:paraId="6129DA33" w14:textId="77777777" w:rsidTr="007E4A34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C5769" w14:textId="77777777" w:rsidR="00F31320" w:rsidRPr="00F82D2F" w:rsidRDefault="00F31320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Zajęcia z kwalifikacji MG.18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222D3" w14:textId="77777777" w:rsidR="00F31320" w:rsidRPr="00F82D2F" w:rsidRDefault="00F3132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EBDA9" w14:textId="77777777" w:rsidR="00F31320" w:rsidRPr="00F82D2F" w:rsidRDefault="00F3132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E167" w14:textId="77777777" w:rsidR="00F31320" w:rsidRPr="00F82D2F" w:rsidRDefault="00F3132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31320" w:rsidRPr="00F82D2F" w14:paraId="65D68B1E" w14:textId="77777777" w:rsidTr="007E4A34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4AFB2" w14:textId="77777777" w:rsidR="00F31320" w:rsidRPr="00F82D2F" w:rsidRDefault="00F31320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Kurs obsługa wózka widłowego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4F8FC" w14:textId="77777777" w:rsidR="00F31320" w:rsidRPr="00F82D2F" w:rsidRDefault="00F3132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0B3AA" w14:textId="77777777" w:rsidR="00F31320" w:rsidRPr="00F82D2F" w:rsidRDefault="00F3132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4B9D" w14:textId="77777777" w:rsidR="00F31320" w:rsidRPr="00F82D2F" w:rsidRDefault="00F3132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31320" w:rsidRPr="00F82D2F" w14:paraId="7610124B" w14:textId="77777777" w:rsidTr="007E4A34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3E9DE" w14:textId="77777777" w:rsidR="00F31320" w:rsidRPr="00F82D2F" w:rsidRDefault="00F31320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Kurs spawalniczy dwie metody MAG, MMA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FE00A" w14:textId="77777777" w:rsidR="00F31320" w:rsidRPr="00F82D2F" w:rsidRDefault="00F3132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292CF" w14:textId="77777777" w:rsidR="00F31320" w:rsidRPr="00F82D2F" w:rsidRDefault="00F3132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EB5C" w14:textId="77777777" w:rsidR="00F31320" w:rsidRPr="00F82D2F" w:rsidRDefault="00F3132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31320" w:rsidRPr="00F82D2F" w14:paraId="7DDD2F02" w14:textId="77777777" w:rsidTr="007E4A34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ABA56" w14:textId="77777777" w:rsidR="00F31320" w:rsidRPr="00F82D2F" w:rsidRDefault="00F31320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Wyjazd </w:t>
            </w:r>
            <w:proofErr w:type="spellStart"/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edukacyjny-Targi</w:t>
            </w:r>
            <w:proofErr w:type="spellEnd"/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 Poznańskie Motor Show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B4F16" w14:textId="77777777" w:rsidR="00F31320" w:rsidRPr="00F82D2F" w:rsidRDefault="00F3132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5AA4C" w14:textId="77777777" w:rsidR="00F31320" w:rsidRPr="00F82D2F" w:rsidRDefault="00F3132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255D" w14:textId="77777777" w:rsidR="00F31320" w:rsidRPr="00F82D2F" w:rsidRDefault="00F3132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213180" w:rsidRPr="00F82D2F" w14:paraId="265F361F" w14:textId="77777777" w:rsidTr="007E4A34">
        <w:trPr>
          <w:trHeight w:val="44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43213F" w14:textId="77777777" w:rsidR="00213180" w:rsidRPr="00F82D2F" w:rsidRDefault="00213180" w:rsidP="00971FDE">
            <w:pPr>
              <w:snapToGrid w:val="0"/>
              <w:spacing w:after="0"/>
              <w:ind w:left="149" w:right="991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SZKOLENIA MIĘKKIE:</w:t>
            </w:r>
          </w:p>
        </w:tc>
      </w:tr>
      <w:tr w:rsidR="00213180" w:rsidRPr="00F82D2F" w14:paraId="596C1008" w14:textId="77777777" w:rsidTr="002F685C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C0905" w14:textId="77777777" w:rsidR="00213180" w:rsidRPr="00F82D2F" w:rsidRDefault="00213180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Szkolenie „Przedsiębiorczość podstawą w sukcesie </w:t>
            </w:r>
            <w:proofErr w:type="spellStart"/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zawowodym</w:t>
            </w:r>
            <w:proofErr w:type="spellEnd"/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 absolwentów”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2E2C7" w14:textId="77777777" w:rsidR="00213180" w:rsidRPr="00F82D2F" w:rsidRDefault="00213180" w:rsidP="002F685C">
            <w:pPr>
              <w:snapToGrid w:val="0"/>
              <w:spacing w:after="0"/>
              <w:ind w:left="993" w:right="991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2BD98" w14:textId="77777777" w:rsidR="00213180" w:rsidRPr="00F82D2F" w:rsidRDefault="00213180" w:rsidP="002F685C">
            <w:pPr>
              <w:snapToGrid w:val="0"/>
              <w:spacing w:after="0"/>
              <w:ind w:left="993" w:right="991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26C4" w14:textId="77777777" w:rsidR="00213180" w:rsidRPr="00F82D2F" w:rsidRDefault="00213180" w:rsidP="002F685C">
            <w:pPr>
              <w:snapToGrid w:val="0"/>
              <w:spacing w:after="0"/>
              <w:ind w:left="993" w:right="99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213180" w:rsidRPr="00F82D2F" w14:paraId="0697A234" w14:textId="77777777" w:rsidTr="002F685C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FF33A" w14:textId="77777777" w:rsidR="00213180" w:rsidRPr="00F82D2F" w:rsidRDefault="00213180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Szkolenie „</w:t>
            </w:r>
            <w:proofErr w:type="spellStart"/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Beztresowe</w:t>
            </w:r>
            <w:proofErr w:type="spellEnd"/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 rozmowy kwalifikacyjne” 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2B642" w14:textId="77777777" w:rsidR="00213180" w:rsidRPr="00F82D2F" w:rsidRDefault="00213180" w:rsidP="002F685C">
            <w:pPr>
              <w:snapToGrid w:val="0"/>
              <w:spacing w:after="0"/>
              <w:ind w:left="993" w:right="991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6F90A" w14:textId="77777777" w:rsidR="00213180" w:rsidRPr="00F82D2F" w:rsidRDefault="00213180" w:rsidP="002F685C">
            <w:pPr>
              <w:snapToGrid w:val="0"/>
              <w:spacing w:after="0"/>
              <w:ind w:left="993" w:right="991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C03D" w14:textId="77777777" w:rsidR="00213180" w:rsidRPr="00F82D2F" w:rsidRDefault="00213180" w:rsidP="002F685C">
            <w:pPr>
              <w:snapToGrid w:val="0"/>
              <w:spacing w:after="0"/>
              <w:ind w:left="993" w:right="99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213180" w:rsidRPr="00F82D2F" w14:paraId="229E5D04" w14:textId="77777777" w:rsidTr="002F685C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667A8" w14:textId="77777777" w:rsidR="00213180" w:rsidRPr="00F82D2F" w:rsidRDefault="00213180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Szkolenie „Pobudzanie oraz budowanie kreatywności i innowacyjności pracy zawodowej przyszłych absolwentów”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3456F" w14:textId="77777777" w:rsidR="00213180" w:rsidRPr="00F82D2F" w:rsidRDefault="00213180" w:rsidP="002F685C">
            <w:pPr>
              <w:snapToGrid w:val="0"/>
              <w:spacing w:after="0"/>
              <w:ind w:left="993" w:right="991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BB660" w14:textId="77777777" w:rsidR="00213180" w:rsidRPr="00F82D2F" w:rsidRDefault="00213180" w:rsidP="002F685C">
            <w:pPr>
              <w:snapToGrid w:val="0"/>
              <w:spacing w:after="0"/>
              <w:ind w:left="993" w:right="991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065CE" w14:textId="77777777" w:rsidR="00213180" w:rsidRPr="00F82D2F" w:rsidRDefault="00213180" w:rsidP="002F685C">
            <w:pPr>
              <w:snapToGrid w:val="0"/>
              <w:spacing w:after="0"/>
              <w:ind w:left="993" w:right="99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213180" w:rsidRPr="00F82D2F" w14:paraId="64D1572F" w14:textId="77777777" w:rsidTr="000D4A05">
        <w:trPr>
          <w:trHeight w:val="44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0631960" w14:textId="77777777" w:rsidR="00213180" w:rsidRPr="00F82D2F" w:rsidRDefault="00213180" w:rsidP="00971FDE">
            <w:pPr>
              <w:snapToGrid w:val="0"/>
              <w:spacing w:after="0"/>
              <w:ind w:left="993" w:right="991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SZKOLENIA Z JĘZYKA OBCEGO ZAWODOWEGO</w:t>
            </w:r>
          </w:p>
        </w:tc>
      </w:tr>
      <w:tr w:rsidR="00213180" w:rsidRPr="00F82D2F" w14:paraId="11B21399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81B6" w14:textId="77777777" w:rsidR="00213180" w:rsidRPr="00F82D2F" w:rsidRDefault="00213180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Szkolenie z języka angielskiego branżowego 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F0294" w14:textId="77777777" w:rsidR="00213180" w:rsidRPr="00F82D2F" w:rsidRDefault="0021318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2AAFA" w14:textId="77777777" w:rsidR="00213180" w:rsidRPr="00F82D2F" w:rsidRDefault="0021318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61009" w14:textId="77777777" w:rsidR="00213180" w:rsidRPr="00F82D2F" w:rsidRDefault="0021318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213180" w:rsidRPr="00F82D2F" w14:paraId="58A14F3C" w14:textId="77777777" w:rsidTr="000D4A05">
        <w:trPr>
          <w:trHeight w:val="440"/>
        </w:trPr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67E64" w14:textId="77777777" w:rsidR="00213180" w:rsidRPr="00F82D2F" w:rsidRDefault="00213180" w:rsidP="00971FDE">
            <w:pPr>
              <w:pStyle w:val="Akapitzlist"/>
              <w:spacing w:after="0"/>
              <w:ind w:left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i/>
                <w:sz w:val="18"/>
                <w:szCs w:val="18"/>
              </w:rPr>
              <w:t>Szkolenie z języka niemieckiego branżowego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BA9CE" w14:textId="77777777" w:rsidR="00213180" w:rsidRPr="00F82D2F" w:rsidRDefault="0021318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E17D4" w14:textId="77777777" w:rsidR="00213180" w:rsidRPr="00F82D2F" w:rsidRDefault="0021318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119B" w14:textId="77777777" w:rsidR="00213180" w:rsidRPr="00F82D2F" w:rsidRDefault="00213180" w:rsidP="000D4A05">
            <w:pPr>
              <w:snapToGrid w:val="0"/>
              <w:spacing w:after="0"/>
              <w:ind w:left="993" w:right="99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3F69883D" w14:textId="77777777" w:rsidR="005C3CA2" w:rsidRPr="00F82D2F" w:rsidRDefault="005C3CA2">
      <w:pPr>
        <w:rPr>
          <w:rFonts w:cstheme="minorHAnsi"/>
          <w:sz w:val="18"/>
          <w:szCs w:val="18"/>
        </w:rPr>
      </w:pPr>
    </w:p>
    <w:p w14:paraId="4E9C6506" w14:textId="77777777" w:rsidR="005C3CA2" w:rsidRPr="00F82D2F" w:rsidRDefault="005C3CA2">
      <w:pPr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br w:type="page"/>
      </w:r>
    </w:p>
    <w:p w14:paraId="60DC815A" w14:textId="77777777" w:rsidR="005E2998" w:rsidRPr="00F82D2F" w:rsidRDefault="005E2998">
      <w:pPr>
        <w:rPr>
          <w:rFonts w:cstheme="minorHAnsi"/>
          <w:sz w:val="18"/>
          <w:szCs w:val="18"/>
        </w:rPr>
      </w:pPr>
    </w:p>
    <w:tbl>
      <w:tblPr>
        <w:tblW w:w="1006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90C9E" w:rsidRPr="00F82D2F" w14:paraId="5C7D48E4" w14:textId="77777777" w:rsidTr="005E2998">
        <w:trPr>
          <w:trHeight w:val="154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424D" w14:textId="77777777" w:rsidR="00376939" w:rsidRPr="00F82D2F" w:rsidRDefault="00376939" w:rsidP="00376939">
            <w:pPr>
              <w:suppressAutoHyphens/>
              <w:spacing w:after="0" w:line="240" w:lineRule="auto"/>
              <w:ind w:left="497" w:right="213"/>
              <w:jc w:val="both"/>
              <w:rPr>
                <w:rFonts w:cstheme="minorHAnsi"/>
                <w:bCs/>
                <w:sz w:val="18"/>
                <w:szCs w:val="18"/>
              </w:rPr>
            </w:pPr>
          </w:p>
          <w:p w14:paraId="760B26F6" w14:textId="77777777" w:rsidR="00376939" w:rsidRPr="00F82D2F" w:rsidRDefault="00376939" w:rsidP="009B36BB">
            <w:pPr>
              <w:suppressAutoHyphens/>
              <w:spacing w:after="0" w:line="240" w:lineRule="auto"/>
              <w:ind w:right="2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82D2F">
              <w:rPr>
                <w:rFonts w:cstheme="minorHAnsi"/>
                <w:b/>
                <w:bCs/>
                <w:sz w:val="18"/>
                <w:szCs w:val="18"/>
              </w:rPr>
              <w:t>Zasady uczestnictwa w projekcie</w:t>
            </w:r>
          </w:p>
          <w:p w14:paraId="24E2A4E7" w14:textId="77777777" w:rsidR="00376939" w:rsidRPr="00F82D2F" w:rsidRDefault="00376939" w:rsidP="00376939">
            <w:pPr>
              <w:suppressAutoHyphens/>
              <w:spacing w:after="0" w:line="240" w:lineRule="auto"/>
              <w:ind w:right="213"/>
              <w:jc w:val="both"/>
              <w:rPr>
                <w:rFonts w:cstheme="minorHAnsi"/>
                <w:bCs/>
                <w:sz w:val="18"/>
                <w:szCs w:val="18"/>
              </w:rPr>
            </w:pPr>
          </w:p>
          <w:p w14:paraId="25DCFD5F" w14:textId="26C98329" w:rsidR="00B24072" w:rsidRPr="00F82D2F" w:rsidRDefault="00D90C9E" w:rsidP="00B24072">
            <w:pPr>
              <w:pStyle w:val="Akapitzlist"/>
              <w:numPr>
                <w:ilvl w:val="0"/>
                <w:numId w:val="35"/>
              </w:numPr>
              <w:tabs>
                <w:tab w:val="left" w:pos="6290"/>
              </w:tabs>
              <w:spacing w:after="0" w:line="240" w:lineRule="auto"/>
              <w:ind w:right="117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Cs/>
                <w:sz w:val="18"/>
                <w:szCs w:val="18"/>
              </w:rPr>
              <w:t>Uczestnik/</w:t>
            </w:r>
            <w:r w:rsidR="0018025D" w:rsidRPr="00F82D2F">
              <w:rPr>
                <w:rFonts w:cstheme="minorHAnsi"/>
                <w:bCs/>
                <w:sz w:val="18"/>
                <w:szCs w:val="18"/>
              </w:rPr>
              <w:t>U</w:t>
            </w:r>
            <w:r w:rsidRPr="00F82D2F">
              <w:rPr>
                <w:rFonts w:cstheme="minorHAnsi"/>
                <w:bCs/>
                <w:sz w:val="18"/>
                <w:szCs w:val="18"/>
              </w:rPr>
              <w:t>czestniczka Projektu posiada status ucznia</w:t>
            </w:r>
            <w:r w:rsidR="003E49C8" w:rsidRPr="00F82D2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B5212D" w:rsidRPr="00F82D2F">
              <w:rPr>
                <w:rFonts w:cstheme="minorHAnsi"/>
                <w:bCs/>
                <w:sz w:val="18"/>
                <w:szCs w:val="18"/>
              </w:rPr>
              <w:t>Zespołu</w:t>
            </w:r>
            <w:r w:rsidR="00B24072" w:rsidRPr="00F82D2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B24072" w:rsidRPr="00F82D2F">
              <w:rPr>
                <w:rFonts w:cstheme="minorHAnsi"/>
                <w:sz w:val="18"/>
                <w:szCs w:val="18"/>
              </w:rPr>
              <w:t>Szkół Zawodowych im. St. Staszica w Ząbkowicach Śląskich</w:t>
            </w:r>
            <w:r w:rsidR="00B24072" w:rsidRPr="00F82D2F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="00B24072" w:rsidRPr="00F82D2F">
              <w:rPr>
                <w:rFonts w:cstheme="minorHAnsi"/>
                <w:sz w:val="18"/>
                <w:szCs w:val="18"/>
              </w:rPr>
              <w:t>prz</w:t>
            </w:r>
            <w:proofErr w:type="spellEnd"/>
            <w:r w:rsidR="00B24072" w:rsidRPr="00F82D2F">
              <w:rPr>
                <w:rFonts w:cstheme="minorHAnsi"/>
                <w:sz w:val="18"/>
                <w:szCs w:val="18"/>
              </w:rPr>
              <w:t xml:space="preserve"> ulicy Wrocławskiej 17, 57-200 Ząbkowice Śląskie</w:t>
            </w:r>
            <w:r w:rsidR="003E49C8" w:rsidRPr="00F82D2F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29F0FBFB" w14:textId="77777777" w:rsidR="00B24072" w:rsidRPr="00F82D2F" w:rsidRDefault="00D90C9E" w:rsidP="00B24072">
            <w:pPr>
              <w:pStyle w:val="Akapitzlist"/>
              <w:numPr>
                <w:ilvl w:val="0"/>
                <w:numId w:val="35"/>
              </w:numPr>
              <w:tabs>
                <w:tab w:val="left" w:pos="6290"/>
              </w:tabs>
              <w:spacing w:after="0" w:line="240" w:lineRule="auto"/>
              <w:ind w:right="117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Cs/>
                <w:sz w:val="18"/>
                <w:szCs w:val="18"/>
              </w:rPr>
              <w:t>Uczestnik/uczestniczka Projektu musi wziąć udział w minimum 3 formach wsparcia.</w:t>
            </w:r>
          </w:p>
          <w:p w14:paraId="1CFF9730" w14:textId="79D62154" w:rsidR="00B24072" w:rsidRPr="00F82D2F" w:rsidRDefault="00D90C9E" w:rsidP="00B24072">
            <w:pPr>
              <w:pStyle w:val="Akapitzlist"/>
              <w:numPr>
                <w:ilvl w:val="0"/>
                <w:numId w:val="35"/>
              </w:numPr>
              <w:tabs>
                <w:tab w:val="left" w:pos="6290"/>
              </w:tabs>
              <w:spacing w:after="0" w:line="240" w:lineRule="auto"/>
              <w:ind w:right="117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Cs/>
                <w:sz w:val="18"/>
                <w:szCs w:val="18"/>
              </w:rPr>
              <w:t xml:space="preserve">Dla każdego/każdej z </w:t>
            </w:r>
            <w:r w:rsidR="00D00C56" w:rsidRPr="00F82D2F">
              <w:rPr>
                <w:rFonts w:cstheme="minorHAnsi"/>
                <w:bCs/>
                <w:sz w:val="18"/>
                <w:szCs w:val="18"/>
              </w:rPr>
              <w:t>433</w:t>
            </w:r>
            <w:r w:rsidRPr="00F82D2F">
              <w:rPr>
                <w:rFonts w:cstheme="minorHAnsi"/>
                <w:bCs/>
                <w:sz w:val="18"/>
                <w:szCs w:val="18"/>
              </w:rPr>
              <w:t xml:space="preserve"> uczestników/uczestniczek obowiązkowo przewidziane zostały następujące formy wsparcia: zajęcia doskonalące umiejętności zawodowe: warsztaty, zajęcia laboratoryjne na Uczelni Wyższej,</w:t>
            </w:r>
            <w:r w:rsidR="00D52B04" w:rsidRPr="00F82D2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82D2F">
              <w:rPr>
                <w:rFonts w:cstheme="minorHAnsi"/>
                <w:bCs/>
                <w:sz w:val="18"/>
                <w:szCs w:val="18"/>
              </w:rPr>
              <w:t>zajęcia wyjazdowe, staże zawodowe</w:t>
            </w:r>
          </w:p>
          <w:p w14:paraId="1457DF76" w14:textId="77777777" w:rsidR="00B24072" w:rsidRPr="00F82D2F" w:rsidRDefault="00D90C9E" w:rsidP="00B24072">
            <w:pPr>
              <w:pStyle w:val="Akapitzlist"/>
              <w:numPr>
                <w:ilvl w:val="0"/>
                <w:numId w:val="35"/>
              </w:numPr>
              <w:tabs>
                <w:tab w:val="left" w:pos="6290"/>
              </w:tabs>
              <w:spacing w:after="0" w:line="240" w:lineRule="auto"/>
              <w:ind w:right="117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Cs/>
                <w:sz w:val="18"/>
                <w:szCs w:val="18"/>
              </w:rPr>
              <w:t xml:space="preserve">W stażach zawodowych może wziąć udział </w:t>
            </w:r>
            <w:r w:rsidR="003E45DA" w:rsidRPr="00F82D2F">
              <w:rPr>
                <w:rFonts w:cstheme="minorHAnsi"/>
                <w:bCs/>
                <w:sz w:val="18"/>
                <w:szCs w:val="18"/>
              </w:rPr>
              <w:t>347</w:t>
            </w:r>
            <w:r w:rsidRPr="00F82D2F">
              <w:rPr>
                <w:rFonts w:cstheme="minorHAnsi"/>
                <w:bCs/>
                <w:sz w:val="18"/>
                <w:szCs w:val="18"/>
              </w:rPr>
              <w:t xml:space="preserve"> uczestników. </w:t>
            </w:r>
          </w:p>
          <w:p w14:paraId="0A246F3D" w14:textId="77777777" w:rsidR="00B24072" w:rsidRPr="00F82D2F" w:rsidRDefault="00F31754" w:rsidP="00B24072">
            <w:pPr>
              <w:pStyle w:val="Akapitzlist"/>
              <w:numPr>
                <w:ilvl w:val="0"/>
                <w:numId w:val="35"/>
              </w:numPr>
              <w:tabs>
                <w:tab w:val="left" w:pos="6290"/>
              </w:tabs>
              <w:spacing w:after="0" w:line="240" w:lineRule="auto"/>
              <w:ind w:right="117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Cs/>
                <w:sz w:val="18"/>
                <w:szCs w:val="18"/>
              </w:rPr>
              <w:t xml:space="preserve">O </w:t>
            </w:r>
            <w:r w:rsidR="00D90C9E" w:rsidRPr="00F82D2F">
              <w:rPr>
                <w:rFonts w:cstheme="minorHAnsi"/>
                <w:bCs/>
                <w:sz w:val="18"/>
                <w:szCs w:val="18"/>
              </w:rPr>
              <w:t xml:space="preserve">kwalifikacji uczestnika na poszczególne formy wsparcia w projekcie decyduje komisja rekrutacyjna. </w:t>
            </w:r>
          </w:p>
          <w:p w14:paraId="32CC2192" w14:textId="77777777" w:rsidR="00B24072" w:rsidRPr="00F82D2F" w:rsidRDefault="00D90C9E" w:rsidP="00B24072">
            <w:pPr>
              <w:pStyle w:val="Akapitzlist"/>
              <w:numPr>
                <w:ilvl w:val="0"/>
                <w:numId w:val="35"/>
              </w:numPr>
              <w:tabs>
                <w:tab w:val="left" w:pos="6290"/>
              </w:tabs>
              <w:spacing w:after="0" w:line="240" w:lineRule="auto"/>
              <w:ind w:right="117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Cs/>
                <w:sz w:val="18"/>
                <w:szCs w:val="18"/>
              </w:rPr>
              <w:t>Udział w zajęciach dodatkowych jest bezpłatny i dobrowolny</w:t>
            </w:r>
            <w:r w:rsidR="00F31754" w:rsidRPr="00F82D2F">
              <w:rPr>
                <w:rFonts w:cstheme="minorHAnsi"/>
                <w:bCs/>
                <w:sz w:val="18"/>
                <w:szCs w:val="18"/>
              </w:rPr>
              <w:t xml:space="preserve"> (z zastrzeżeniem punktu 10)</w:t>
            </w:r>
            <w:r w:rsidRPr="00F82D2F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5C30B089" w14:textId="77777777" w:rsidR="00B24072" w:rsidRPr="00F82D2F" w:rsidRDefault="00D90C9E" w:rsidP="00B24072">
            <w:pPr>
              <w:pStyle w:val="Akapitzlist"/>
              <w:numPr>
                <w:ilvl w:val="0"/>
                <w:numId w:val="35"/>
              </w:numPr>
              <w:tabs>
                <w:tab w:val="left" w:pos="6290"/>
              </w:tabs>
              <w:spacing w:after="0" w:line="240" w:lineRule="auto"/>
              <w:ind w:right="117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Cs/>
                <w:sz w:val="18"/>
                <w:szCs w:val="18"/>
              </w:rPr>
              <w:t>Zajęcia dodatkowe prowadzone będą w roku szkolnym 201</w:t>
            </w:r>
            <w:r w:rsidR="003E49C8" w:rsidRPr="00F82D2F">
              <w:rPr>
                <w:rFonts w:cstheme="minorHAnsi"/>
                <w:bCs/>
                <w:sz w:val="18"/>
                <w:szCs w:val="18"/>
              </w:rPr>
              <w:t>9</w:t>
            </w:r>
            <w:r w:rsidRPr="00F82D2F">
              <w:rPr>
                <w:rFonts w:cstheme="minorHAnsi"/>
                <w:bCs/>
                <w:sz w:val="18"/>
                <w:szCs w:val="18"/>
              </w:rPr>
              <w:t>/20</w:t>
            </w:r>
            <w:r w:rsidR="003E49C8" w:rsidRPr="00F82D2F">
              <w:rPr>
                <w:rFonts w:cstheme="minorHAnsi"/>
                <w:bCs/>
                <w:sz w:val="18"/>
                <w:szCs w:val="18"/>
              </w:rPr>
              <w:t>20</w:t>
            </w:r>
            <w:r w:rsidR="005E2998" w:rsidRPr="00F82D2F">
              <w:rPr>
                <w:rFonts w:cstheme="minorHAnsi"/>
                <w:bCs/>
                <w:sz w:val="18"/>
                <w:szCs w:val="18"/>
              </w:rPr>
              <w:t xml:space="preserve"> oraz 2020</w:t>
            </w:r>
            <w:r w:rsidRPr="00F82D2F">
              <w:rPr>
                <w:rFonts w:cstheme="minorHAnsi"/>
                <w:bCs/>
                <w:sz w:val="18"/>
                <w:szCs w:val="18"/>
              </w:rPr>
              <w:t>/20</w:t>
            </w:r>
            <w:r w:rsidR="005E2998" w:rsidRPr="00F82D2F">
              <w:rPr>
                <w:rFonts w:cstheme="minorHAnsi"/>
                <w:bCs/>
                <w:sz w:val="18"/>
                <w:szCs w:val="18"/>
              </w:rPr>
              <w:t>21</w:t>
            </w:r>
            <w:r w:rsidRPr="00F82D2F">
              <w:rPr>
                <w:rFonts w:cstheme="minorHAnsi"/>
                <w:bCs/>
                <w:sz w:val="18"/>
                <w:szCs w:val="18"/>
              </w:rPr>
              <w:t xml:space="preserve">. </w:t>
            </w:r>
          </w:p>
          <w:p w14:paraId="52F15115" w14:textId="1BB98840" w:rsidR="00B5212D" w:rsidRPr="00F82D2F" w:rsidRDefault="00376939" w:rsidP="00B5212D">
            <w:pPr>
              <w:pStyle w:val="Akapitzlist"/>
              <w:numPr>
                <w:ilvl w:val="0"/>
                <w:numId w:val="35"/>
              </w:numPr>
              <w:tabs>
                <w:tab w:val="left" w:pos="6290"/>
              </w:tabs>
              <w:spacing w:after="0" w:line="240" w:lineRule="auto"/>
              <w:ind w:right="117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Cs/>
                <w:sz w:val="18"/>
                <w:szCs w:val="18"/>
              </w:rPr>
              <w:t>P</w:t>
            </w:r>
            <w:r w:rsidR="00D90C9E" w:rsidRPr="00F82D2F">
              <w:rPr>
                <w:rFonts w:cstheme="minorHAnsi"/>
                <w:bCs/>
                <w:sz w:val="18"/>
                <w:szCs w:val="18"/>
              </w:rPr>
              <w:t>oszczególne zajęcia rozpoczną się zgodnie z harmonogramem udostępnionym na stro</w:t>
            </w:r>
            <w:r w:rsidR="00B5212D" w:rsidRPr="00F82D2F">
              <w:rPr>
                <w:rFonts w:cstheme="minorHAnsi"/>
                <w:bCs/>
                <w:sz w:val="18"/>
                <w:szCs w:val="18"/>
              </w:rPr>
              <w:t>nie internetowej Beneficjenta i </w:t>
            </w:r>
            <w:r w:rsidR="00D90C9E" w:rsidRPr="00F82D2F">
              <w:rPr>
                <w:rFonts w:cstheme="minorHAnsi"/>
                <w:bCs/>
                <w:sz w:val="18"/>
                <w:szCs w:val="18"/>
              </w:rPr>
              <w:t xml:space="preserve">Partnera Projektu oraz na tablicy lub na stronie internetowej lub u koordynatora </w:t>
            </w:r>
            <w:r w:rsidR="00B5212D" w:rsidRPr="00F82D2F">
              <w:rPr>
                <w:rFonts w:cstheme="minorHAnsi"/>
                <w:bCs/>
                <w:sz w:val="18"/>
                <w:szCs w:val="18"/>
              </w:rPr>
              <w:t>Zespołu</w:t>
            </w:r>
            <w:r w:rsidR="00B5212D" w:rsidRPr="00F82D2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B5212D" w:rsidRPr="00F82D2F">
              <w:rPr>
                <w:rFonts w:cstheme="minorHAnsi"/>
                <w:sz w:val="18"/>
                <w:szCs w:val="18"/>
              </w:rPr>
              <w:t>Szkół Zawodowych im. St. Staszica w Ząbkowicach Śląskich</w:t>
            </w:r>
            <w:r w:rsidR="00B5212D" w:rsidRPr="00F82D2F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="00B5212D" w:rsidRPr="00F82D2F">
              <w:rPr>
                <w:rFonts w:cstheme="minorHAnsi"/>
                <w:sz w:val="18"/>
                <w:szCs w:val="18"/>
              </w:rPr>
              <w:t>prz</w:t>
            </w:r>
            <w:proofErr w:type="spellEnd"/>
            <w:r w:rsidR="00B5212D" w:rsidRPr="00F82D2F">
              <w:rPr>
                <w:rFonts w:cstheme="minorHAnsi"/>
                <w:sz w:val="18"/>
                <w:szCs w:val="18"/>
              </w:rPr>
              <w:t xml:space="preserve"> ulicy Wrocławskiej 17, 57-200 Ząbkowice Śląskie</w:t>
            </w:r>
            <w:r w:rsidR="00B5212D" w:rsidRPr="00F82D2F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0EC08041" w14:textId="77777777" w:rsidR="00B24072" w:rsidRPr="00F82D2F" w:rsidRDefault="00D90C9E" w:rsidP="00B24072">
            <w:pPr>
              <w:pStyle w:val="Akapitzlist"/>
              <w:numPr>
                <w:ilvl w:val="0"/>
                <w:numId w:val="35"/>
              </w:numPr>
              <w:tabs>
                <w:tab w:val="left" w:pos="6290"/>
              </w:tabs>
              <w:spacing w:after="0" w:line="240" w:lineRule="auto"/>
              <w:ind w:right="117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Cs/>
                <w:sz w:val="18"/>
                <w:szCs w:val="18"/>
              </w:rPr>
              <w:t>Tryb prowadzenia Projektu – terminy, godziny – ustala Beneficjent w porozumienia z Partnerem Projektu.</w:t>
            </w:r>
            <w:bookmarkStart w:id="0" w:name="_Hlk18660135"/>
          </w:p>
          <w:p w14:paraId="0A04E721" w14:textId="1EE0BE0B" w:rsidR="00B24072" w:rsidRPr="00F82D2F" w:rsidRDefault="00D90C9E" w:rsidP="00B24072">
            <w:pPr>
              <w:pStyle w:val="Akapitzlist"/>
              <w:numPr>
                <w:ilvl w:val="0"/>
                <w:numId w:val="35"/>
              </w:numPr>
              <w:tabs>
                <w:tab w:val="left" w:pos="6290"/>
              </w:tabs>
              <w:spacing w:after="0" w:line="240" w:lineRule="auto"/>
              <w:ind w:right="117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Cs/>
                <w:sz w:val="18"/>
                <w:szCs w:val="18"/>
              </w:rPr>
              <w:t xml:space="preserve">Uczestnik/uczestniczka Projektu jest zobowiązany/a do obecności </w:t>
            </w:r>
            <w:proofErr w:type="spellStart"/>
            <w:r w:rsidR="00B90509" w:rsidRPr="00F82D2F">
              <w:rPr>
                <w:rFonts w:cstheme="minorHAnsi"/>
                <w:bCs/>
                <w:sz w:val="18"/>
                <w:szCs w:val="18"/>
              </w:rPr>
              <w:t>na</w:t>
            </w:r>
            <w:r w:rsidR="00EE2E04" w:rsidRPr="00F82D2F">
              <w:rPr>
                <w:rFonts w:cstheme="minorHAnsi"/>
                <w:bCs/>
                <w:sz w:val="18"/>
                <w:szCs w:val="18"/>
              </w:rPr>
              <w:t>minimu</w:t>
            </w:r>
            <w:proofErr w:type="spellEnd"/>
            <w:r w:rsidR="005A78A5" w:rsidRPr="00F82D2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82D2F">
              <w:rPr>
                <w:rFonts w:cstheme="minorHAnsi"/>
                <w:bCs/>
                <w:sz w:val="18"/>
                <w:szCs w:val="18"/>
              </w:rPr>
              <w:t xml:space="preserve">90% </w:t>
            </w:r>
            <w:r w:rsidR="00990CB4" w:rsidRPr="00F82D2F">
              <w:rPr>
                <w:rFonts w:cstheme="minorHAnsi"/>
                <w:bCs/>
                <w:sz w:val="18"/>
                <w:szCs w:val="18"/>
              </w:rPr>
              <w:t xml:space="preserve">godzin </w:t>
            </w:r>
            <w:r w:rsidR="00475B75" w:rsidRPr="00F82D2F">
              <w:rPr>
                <w:rFonts w:cstheme="minorHAnsi"/>
                <w:bCs/>
                <w:sz w:val="18"/>
                <w:szCs w:val="18"/>
              </w:rPr>
              <w:t>zajęć szkoleniowych (d</w:t>
            </w:r>
            <w:r w:rsidR="00B5212D" w:rsidRPr="00F82D2F">
              <w:rPr>
                <w:rFonts w:cstheme="minorHAnsi"/>
                <w:bCs/>
                <w:sz w:val="18"/>
                <w:szCs w:val="18"/>
              </w:rPr>
              <w:t>otyczy tylko i </w:t>
            </w:r>
            <w:r w:rsidR="00475B75" w:rsidRPr="00F82D2F">
              <w:rPr>
                <w:rFonts w:cstheme="minorHAnsi"/>
                <w:bCs/>
                <w:sz w:val="18"/>
                <w:szCs w:val="18"/>
              </w:rPr>
              <w:t>wyłączenie szkoleń trwających dłużej niż 16 godzin)</w:t>
            </w:r>
            <w:bookmarkEnd w:id="0"/>
            <w:r w:rsidRPr="00F82D2F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79238239" w14:textId="77777777" w:rsidR="00B24072" w:rsidRPr="00F82D2F" w:rsidRDefault="00D90C9E" w:rsidP="00B24072">
            <w:pPr>
              <w:pStyle w:val="Akapitzlist"/>
              <w:numPr>
                <w:ilvl w:val="0"/>
                <w:numId w:val="35"/>
              </w:numPr>
              <w:tabs>
                <w:tab w:val="left" w:pos="6290"/>
              </w:tabs>
              <w:spacing w:after="0" w:line="240" w:lineRule="auto"/>
              <w:ind w:right="117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Cs/>
                <w:sz w:val="18"/>
                <w:szCs w:val="18"/>
              </w:rPr>
              <w:t>Punkt 10 nie dotyczy nieobecności usprawiedliwionych (zaświadczenie lekarskie).</w:t>
            </w:r>
          </w:p>
          <w:p w14:paraId="6247CF79" w14:textId="77777777" w:rsidR="00B24072" w:rsidRPr="00F82D2F" w:rsidRDefault="00D90C9E" w:rsidP="00B24072">
            <w:pPr>
              <w:pStyle w:val="Akapitzlist"/>
              <w:numPr>
                <w:ilvl w:val="0"/>
                <w:numId w:val="35"/>
              </w:numPr>
              <w:tabs>
                <w:tab w:val="left" w:pos="6290"/>
              </w:tabs>
              <w:spacing w:after="0" w:line="240" w:lineRule="auto"/>
              <w:ind w:right="117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Cs/>
                <w:sz w:val="18"/>
                <w:szCs w:val="18"/>
              </w:rPr>
              <w:t>Nieusprawiedliwione nieobecności mogą być podstawą dochodzenia przez Beneficjenta zwrotu poniesionych kosztów.</w:t>
            </w:r>
          </w:p>
          <w:p w14:paraId="77EF3E14" w14:textId="77777777" w:rsidR="00D90C9E" w:rsidRPr="00F82D2F" w:rsidRDefault="00D90C9E" w:rsidP="00B24072">
            <w:pPr>
              <w:pStyle w:val="Akapitzlist"/>
              <w:numPr>
                <w:ilvl w:val="0"/>
                <w:numId w:val="35"/>
              </w:numPr>
              <w:tabs>
                <w:tab w:val="left" w:pos="6290"/>
              </w:tabs>
              <w:spacing w:after="0" w:line="240" w:lineRule="auto"/>
              <w:ind w:right="117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Cs/>
                <w:sz w:val="18"/>
                <w:szCs w:val="18"/>
              </w:rPr>
              <w:t>Uczestnik/uczestniczka Projektu jest zobowiązany/a do wypełnienia testów i ankiet ewaluacyjnych dostarczonych przez Beneficjanta w trakcie zajęć dodatkowych oraz podpisywania się na listach obecności.</w:t>
            </w:r>
          </w:p>
          <w:p w14:paraId="302D7F66" w14:textId="77777777" w:rsidR="00376939" w:rsidRPr="00F82D2F" w:rsidRDefault="00376939" w:rsidP="00376939">
            <w:pPr>
              <w:suppressAutoHyphens/>
              <w:spacing w:after="0" w:line="240" w:lineRule="auto"/>
              <w:ind w:right="213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4D622EB1" w14:textId="77777777" w:rsidR="00D90C9E" w:rsidRPr="00F82D2F" w:rsidRDefault="00D90C9E" w:rsidP="00D90C9E">
      <w:pPr>
        <w:ind w:left="993" w:right="991"/>
        <w:rPr>
          <w:rFonts w:cstheme="minorHAnsi"/>
          <w:sz w:val="18"/>
          <w:szCs w:val="18"/>
        </w:rPr>
      </w:pPr>
    </w:p>
    <w:p w14:paraId="4AA60A4D" w14:textId="77777777" w:rsidR="00A76023" w:rsidRPr="00F82D2F" w:rsidRDefault="00A76023" w:rsidP="005E2998">
      <w:pPr>
        <w:spacing w:after="0"/>
        <w:ind w:right="991"/>
        <w:rPr>
          <w:rFonts w:cstheme="minorHAnsi"/>
          <w:i/>
          <w:sz w:val="18"/>
          <w:szCs w:val="18"/>
        </w:rPr>
      </w:pPr>
    </w:p>
    <w:tbl>
      <w:tblPr>
        <w:tblStyle w:val="Tabela-Siatka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FD70BD" w:rsidRPr="00F82D2F" w14:paraId="0F4A6234" w14:textId="77777777" w:rsidTr="00FD70BD">
        <w:tc>
          <w:tcPr>
            <w:tcW w:w="4928" w:type="dxa"/>
          </w:tcPr>
          <w:p w14:paraId="5EE6092F" w14:textId="77777777" w:rsidR="00FD70BD" w:rsidRPr="00F82D2F" w:rsidRDefault="00FD70BD" w:rsidP="00E32AB0">
            <w:pPr>
              <w:ind w:right="991"/>
              <w:rPr>
                <w:rFonts w:cstheme="minorHAnsi"/>
                <w:b/>
                <w:sz w:val="18"/>
                <w:szCs w:val="18"/>
              </w:rPr>
            </w:pPr>
          </w:p>
          <w:p w14:paraId="39FB286A" w14:textId="77777777" w:rsidR="00FD70BD" w:rsidRPr="00F82D2F" w:rsidRDefault="00FD70BD" w:rsidP="00E32AB0">
            <w:pPr>
              <w:ind w:right="66"/>
              <w:rPr>
                <w:rFonts w:cstheme="minorHAnsi"/>
                <w:b/>
                <w:sz w:val="18"/>
                <w:szCs w:val="18"/>
              </w:rPr>
            </w:pPr>
          </w:p>
          <w:p w14:paraId="734A4A43" w14:textId="77777777" w:rsidR="00FD70BD" w:rsidRPr="00F82D2F" w:rsidRDefault="00FD70BD" w:rsidP="00E32AB0">
            <w:pPr>
              <w:ind w:right="66"/>
              <w:rPr>
                <w:rFonts w:cstheme="minorHAnsi"/>
                <w:b/>
                <w:sz w:val="18"/>
                <w:szCs w:val="18"/>
              </w:rPr>
            </w:pPr>
          </w:p>
          <w:p w14:paraId="040FF1CB" w14:textId="77777777" w:rsidR="00FD70BD" w:rsidRPr="00F82D2F" w:rsidRDefault="00FD70BD" w:rsidP="00E32AB0">
            <w:pPr>
              <w:ind w:right="66"/>
              <w:rPr>
                <w:rFonts w:cstheme="minorHAnsi"/>
                <w:b/>
                <w:sz w:val="18"/>
                <w:szCs w:val="18"/>
              </w:rPr>
            </w:pPr>
          </w:p>
          <w:p w14:paraId="72BB9930" w14:textId="77777777" w:rsidR="00FD70BD" w:rsidRPr="00F82D2F" w:rsidRDefault="002B0A11" w:rsidP="00E32AB0">
            <w:pPr>
              <w:ind w:right="66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sz w:val="18"/>
                <w:szCs w:val="18"/>
              </w:rPr>
              <w:t>__</w:t>
            </w:r>
            <w:r w:rsidR="00FD70BD" w:rsidRPr="00F82D2F">
              <w:rPr>
                <w:rFonts w:cstheme="minorHAnsi"/>
                <w:b/>
                <w:sz w:val="18"/>
                <w:szCs w:val="18"/>
              </w:rPr>
              <w:t>_____________________________________________</w:t>
            </w:r>
          </w:p>
          <w:p w14:paraId="21F0B93B" w14:textId="77777777" w:rsidR="00FD70BD" w:rsidRPr="00F82D2F" w:rsidRDefault="00FD70BD" w:rsidP="00E32AB0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i/>
                <w:sz w:val="18"/>
                <w:szCs w:val="18"/>
              </w:rPr>
              <w:t>Miejscowość, data i czytelny podpis kandydata</w:t>
            </w:r>
          </w:p>
        </w:tc>
        <w:tc>
          <w:tcPr>
            <w:tcW w:w="4961" w:type="dxa"/>
          </w:tcPr>
          <w:p w14:paraId="2AFECA67" w14:textId="77777777" w:rsidR="00FD70BD" w:rsidRPr="00F82D2F" w:rsidRDefault="00FD70BD" w:rsidP="00E32AB0">
            <w:pPr>
              <w:ind w:right="991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BA78D37" w14:textId="77777777" w:rsidR="00FD70BD" w:rsidRPr="00F82D2F" w:rsidRDefault="00FD70BD" w:rsidP="00E32AB0">
            <w:pPr>
              <w:ind w:right="67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5E12882" w14:textId="77777777" w:rsidR="00FD70BD" w:rsidRPr="00F82D2F" w:rsidRDefault="00FD70BD" w:rsidP="00E32AB0">
            <w:pPr>
              <w:ind w:right="67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9DBDF8A" w14:textId="77777777" w:rsidR="00FD70BD" w:rsidRPr="00F82D2F" w:rsidRDefault="00FD70BD" w:rsidP="00E32AB0">
            <w:pPr>
              <w:ind w:right="66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31B8295" w14:textId="77777777" w:rsidR="00FD70BD" w:rsidRPr="00F82D2F" w:rsidRDefault="00FD70BD" w:rsidP="00E32AB0">
            <w:pPr>
              <w:ind w:right="66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sz w:val="18"/>
                <w:szCs w:val="18"/>
              </w:rPr>
              <w:t>____________________________________________________</w:t>
            </w:r>
          </w:p>
          <w:p w14:paraId="716D529C" w14:textId="77777777" w:rsidR="00FD70BD" w:rsidRPr="00F82D2F" w:rsidRDefault="00FD70BD" w:rsidP="002B0A11">
            <w:pPr>
              <w:ind w:right="67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F82D2F">
              <w:rPr>
                <w:rFonts w:cstheme="minorHAnsi"/>
                <w:b/>
                <w:i/>
                <w:sz w:val="18"/>
                <w:szCs w:val="18"/>
              </w:rPr>
              <w:t>Miejscowość, data i czytelny podpis rodzica/opiekuna prawneg</w:t>
            </w:r>
            <w:r w:rsidR="002B0A11" w:rsidRPr="00F82D2F">
              <w:rPr>
                <w:rFonts w:cstheme="minorHAnsi"/>
                <w:b/>
                <w:i/>
                <w:sz w:val="18"/>
                <w:szCs w:val="18"/>
              </w:rPr>
              <w:t>o</w:t>
            </w:r>
            <w:r w:rsidRPr="00F82D2F">
              <w:rPr>
                <w:rStyle w:val="Odwoanieprzypisudolnego"/>
                <w:rFonts w:cstheme="minorHAnsi"/>
                <w:b/>
                <w:i/>
                <w:sz w:val="18"/>
                <w:szCs w:val="18"/>
              </w:rPr>
              <w:footnoteReference w:id="1"/>
            </w:r>
            <w:r w:rsidRPr="00F82D2F">
              <w:rPr>
                <w:rFonts w:cstheme="minorHAnsi"/>
                <w:b/>
                <w:i/>
                <w:sz w:val="18"/>
                <w:szCs w:val="18"/>
              </w:rPr>
              <w:t>(</w:t>
            </w:r>
            <w:r w:rsidR="00181ECF" w:rsidRPr="00F82D2F">
              <w:rPr>
                <w:rFonts w:cstheme="minorHAnsi"/>
                <w:b/>
                <w:i/>
                <w:sz w:val="18"/>
                <w:szCs w:val="18"/>
              </w:rPr>
              <w:t>niezależnie od wieku ucznia/uczennicy</w:t>
            </w:r>
            <w:r w:rsidRPr="00F82D2F">
              <w:rPr>
                <w:rFonts w:cstheme="minorHAnsi"/>
                <w:b/>
                <w:i/>
                <w:sz w:val="18"/>
                <w:szCs w:val="18"/>
              </w:rPr>
              <w:t>)</w:t>
            </w:r>
          </w:p>
          <w:p w14:paraId="0A072BA1" w14:textId="77777777" w:rsidR="00FD70BD" w:rsidRPr="00F82D2F" w:rsidRDefault="00FD70BD" w:rsidP="00E32AB0">
            <w:pPr>
              <w:ind w:right="67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502163D4" w14:textId="77777777" w:rsidR="00FD70BD" w:rsidRPr="00F82D2F" w:rsidRDefault="00FD70BD" w:rsidP="00E32AB0">
            <w:pPr>
              <w:ind w:right="67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2BFF9987" w14:textId="77777777" w:rsidR="00FD70BD" w:rsidRPr="00F82D2F" w:rsidRDefault="00FD70BD" w:rsidP="00E32AB0">
            <w:pPr>
              <w:ind w:right="67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07B19DE6" w14:textId="77777777" w:rsidR="00FD70BD" w:rsidRPr="00F82D2F" w:rsidRDefault="00FD70BD" w:rsidP="00E32AB0">
            <w:pPr>
              <w:ind w:right="67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44032977" w14:textId="77777777" w:rsidR="00FD70BD" w:rsidRPr="00F82D2F" w:rsidRDefault="00FD70BD" w:rsidP="00E32AB0">
            <w:pPr>
              <w:ind w:right="67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485A9AD0" w14:textId="77777777" w:rsidR="00FD70BD" w:rsidRPr="00F82D2F" w:rsidRDefault="00FD70BD" w:rsidP="00E32AB0">
            <w:pPr>
              <w:ind w:right="67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56F1FC92" w14:textId="77777777" w:rsidR="00FD70BD" w:rsidRPr="00F82D2F" w:rsidRDefault="00FD70BD" w:rsidP="00E32AB0">
            <w:pPr>
              <w:ind w:right="67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1C73532B" w14:textId="77777777" w:rsidR="00FD70BD" w:rsidRPr="00F82D2F" w:rsidRDefault="00FD70BD" w:rsidP="00E32AB0">
            <w:pPr>
              <w:ind w:right="67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</w:tr>
    </w:tbl>
    <w:p w14:paraId="33A6269B" w14:textId="77777777" w:rsidR="00F7453F" w:rsidRPr="00F82D2F" w:rsidRDefault="00F7453F" w:rsidP="00F7453F">
      <w:pPr>
        <w:spacing w:after="0" w:line="240" w:lineRule="auto"/>
        <w:ind w:right="991"/>
        <w:jc w:val="right"/>
        <w:rPr>
          <w:rFonts w:cstheme="minorHAnsi"/>
          <w:i/>
          <w:sz w:val="18"/>
          <w:szCs w:val="18"/>
        </w:rPr>
      </w:pPr>
    </w:p>
    <w:p w14:paraId="0823C741" w14:textId="58CF6B87" w:rsidR="005A78A5" w:rsidRPr="00F82D2F" w:rsidRDefault="005A78A5">
      <w:pPr>
        <w:rPr>
          <w:rFonts w:cstheme="minorHAnsi"/>
          <w:i/>
          <w:sz w:val="18"/>
          <w:szCs w:val="18"/>
        </w:rPr>
      </w:pPr>
      <w:r w:rsidRPr="00F82D2F">
        <w:rPr>
          <w:rFonts w:cstheme="minorHAnsi"/>
          <w:i/>
          <w:sz w:val="18"/>
          <w:szCs w:val="18"/>
        </w:rPr>
        <w:br w:type="page"/>
      </w:r>
    </w:p>
    <w:p w14:paraId="47D66AE3" w14:textId="71461FB4" w:rsidR="00D90C9E" w:rsidRPr="00F82D2F" w:rsidRDefault="00D90C9E" w:rsidP="005A78A5">
      <w:pPr>
        <w:spacing w:after="0" w:line="360" w:lineRule="auto"/>
        <w:ind w:left="-284" w:right="-17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b/>
          <w:sz w:val="18"/>
          <w:szCs w:val="18"/>
        </w:rPr>
        <w:lastRenderedPageBreak/>
        <w:t>Imię i nazwisko ucznia:</w:t>
      </w:r>
      <w:r w:rsidRPr="00F82D2F">
        <w:rPr>
          <w:rFonts w:cstheme="minorHAnsi"/>
          <w:sz w:val="18"/>
          <w:szCs w:val="18"/>
        </w:rPr>
        <w:t xml:space="preserve"> …</w:t>
      </w:r>
      <w:proofErr w:type="gramStart"/>
      <w:r w:rsidRPr="00F82D2F">
        <w:rPr>
          <w:rFonts w:cstheme="minorHAnsi"/>
          <w:sz w:val="18"/>
          <w:szCs w:val="18"/>
        </w:rPr>
        <w:t>…….</w:t>
      </w:r>
      <w:proofErr w:type="gramEnd"/>
      <w:r w:rsidRPr="00F82D2F">
        <w:rPr>
          <w:rFonts w:cstheme="minorHAnsi"/>
          <w:sz w:val="18"/>
          <w:szCs w:val="18"/>
        </w:rPr>
        <w:t>……</w:t>
      </w:r>
      <w:r w:rsidR="00376939" w:rsidRPr="00F82D2F">
        <w:rPr>
          <w:rFonts w:cstheme="minorHAnsi"/>
          <w:sz w:val="18"/>
          <w:szCs w:val="18"/>
        </w:rPr>
        <w:t>………………………………………………………………………………</w:t>
      </w:r>
    </w:p>
    <w:p w14:paraId="07CF5BF6" w14:textId="21160CE1" w:rsidR="00D90C9E" w:rsidRPr="00F82D2F" w:rsidRDefault="00D90C9E" w:rsidP="005A78A5">
      <w:pPr>
        <w:spacing w:after="0" w:line="360" w:lineRule="auto"/>
        <w:ind w:left="-284" w:right="-17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b/>
          <w:sz w:val="18"/>
          <w:szCs w:val="18"/>
        </w:rPr>
        <w:t>Klasa</w:t>
      </w:r>
      <w:r w:rsidR="009B36BB" w:rsidRPr="00F82D2F">
        <w:rPr>
          <w:rFonts w:cstheme="minorHAnsi"/>
          <w:b/>
          <w:sz w:val="18"/>
          <w:szCs w:val="18"/>
        </w:rPr>
        <w:t xml:space="preserve"> i kierunek</w:t>
      </w:r>
      <w:r w:rsidRPr="00F82D2F">
        <w:rPr>
          <w:rFonts w:cstheme="minorHAnsi"/>
          <w:b/>
          <w:sz w:val="18"/>
          <w:szCs w:val="18"/>
        </w:rPr>
        <w:t>:</w:t>
      </w:r>
      <w:r w:rsidRPr="00F82D2F">
        <w:rPr>
          <w:rFonts w:cstheme="minorHAnsi"/>
          <w:sz w:val="18"/>
          <w:szCs w:val="18"/>
        </w:rPr>
        <w:t xml:space="preserve"> </w:t>
      </w:r>
      <w:proofErr w:type="gramStart"/>
      <w:r w:rsidRPr="00F82D2F">
        <w:rPr>
          <w:rFonts w:cstheme="minorHAnsi"/>
          <w:sz w:val="18"/>
          <w:szCs w:val="18"/>
        </w:rPr>
        <w:t>…….</w:t>
      </w:r>
      <w:proofErr w:type="gramEnd"/>
      <w:r w:rsidRPr="00F82D2F">
        <w:rPr>
          <w:rFonts w:cstheme="minorHAnsi"/>
          <w:sz w:val="18"/>
          <w:szCs w:val="18"/>
        </w:rPr>
        <w:t>.……</w:t>
      </w:r>
      <w:r w:rsidR="00905B76" w:rsidRPr="00F82D2F">
        <w:rPr>
          <w:rFonts w:cstheme="minorHAnsi"/>
          <w:sz w:val="18"/>
          <w:szCs w:val="18"/>
        </w:rPr>
        <w:t>…………………</w:t>
      </w:r>
      <w:r w:rsidR="009B36BB" w:rsidRPr="00F82D2F">
        <w:rPr>
          <w:rFonts w:cstheme="minorHAnsi"/>
          <w:sz w:val="18"/>
          <w:szCs w:val="18"/>
        </w:rPr>
        <w:t>……………………………………………………………………</w:t>
      </w:r>
      <w:r w:rsidR="005A78A5" w:rsidRPr="00F82D2F">
        <w:rPr>
          <w:rFonts w:cstheme="minorHAnsi"/>
          <w:sz w:val="18"/>
          <w:szCs w:val="18"/>
        </w:rPr>
        <w:t>…</w:t>
      </w:r>
    </w:p>
    <w:p w14:paraId="3907A982" w14:textId="77777777" w:rsidR="00D90C9E" w:rsidRPr="00F82D2F" w:rsidRDefault="00D90C9E" w:rsidP="00376939">
      <w:pPr>
        <w:spacing w:after="0"/>
        <w:ind w:left="-284" w:right="-170"/>
        <w:jc w:val="both"/>
        <w:rPr>
          <w:rFonts w:cstheme="minorHAnsi"/>
          <w:sz w:val="18"/>
          <w:szCs w:val="18"/>
        </w:rPr>
      </w:pPr>
    </w:p>
    <w:p w14:paraId="75FEC274" w14:textId="77777777" w:rsidR="00D90C9E" w:rsidRPr="00F82D2F" w:rsidRDefault="00D90C9E" w:rsidP="00905B76">
      <w:pPr>
        <w:spacing w:after="0"/>
        <w:ind w:left="-284" w:right="-170"/>
        <w:jc w:val="center"/>
        <w:rPr>
          <w:rFonts w:cstheme="minorHAnsi"/>
          <w:b/>
          <w:sz w:val="18"/>
          <w:szCs w:val="18"/>
          <w:u w:val="single"/>
        </w:rPr>
      </w:pPr>
      <w:r w:rsidRPr="00F82D2F">
        <w:rPr>
          <w:rFonts w:cstheme="minorHAnsi"/>
          <w:b/>
          <w:sz w:val="18"/>
          <w:szCs w:val="18"/>
          <w:u w:val="single"/>
        </w:rPr>
        <w:t>WYPEŁNIA WYCHOWAWCA KLASY/NAUCZYCIEL PRZEDMIOTU ZAWODOWEGO</w:t>
      </w:r>
    </w:p>
    <w:p w14:paraId="4976E15D" w14:textId="77777777" w:rsidR="00D90C9E" w:rsidRPr="00F82D2F" w:rsidRDefault="00D90C9E" w:rsidP="00376939">
      <w:pPr>
        <w:spacing w:after="0"/>
        <w:ind w:left="-284" w:right="-170"/>
        <w:jc w:val="both"/>
        <w:rPr>
          <w:rFonts w:cstheme="minorHAnsi"/>
          <w:sz w:val="18"/>
          <w:szCs w:val="18"/>
        </w:rPr>
      </w:pPr>
    </w:p>
    <w:p w14:paraId="70B0851F" w14:textId="77777777" w:rsidR="00D90C9E" w:rsidRPr="00F82D2F" w:rsidRDefault="00D90C9E" w:rsidP="00376939">
      <w:pPr>
        <w:spacing w:after="0"/>
        <w:ind w:left="-284" w:right="-170"/>
        <w:jc w:val="both"/>
        <w:rPr>
          <w:rFonts w:cstheme="minorHAnsi"/>
          <w:b/>
          <w:sz w:val="18"/>
          <w:szCs w:val="18"/>
        </w:rPr>
      </w:pPr>
      <w:r w:rsidRPr="00F82D2F">
        <w:rPr>
          <w:rFonts w:cstheme="minorHAnsi"/>
          <w:b/>
          <w:sz w:val="18"/>
          <w:szCs w:val="18"/>
        </w:rPr>
        <w:t>I. OPINIA WYCHOWAWCY I OCENA PREDYSPOZYCJI ZAWODOWYCH</w:t>
      </w:r>
    </w:p>
    <w:p w14:paraId="3EEFFC62" w14:textId="763EDFE2" w:rsidR="00D90C9E" w:rsidRPr="00F82D2F" w:rsidRDefault="00D90C9E" w:rsidP="00376939">
      <w:pPr>
        <w:spacing w:after="0"/>
        <w:ind w:left="-284" w:right="-17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 xml:space="preserve">Nazwisko i imię </w:t>
      </w:r>
      <w:proofErr w:type="gramStart"/>
      <w:r w:rsidRPr="00F82D2F">
        <w:rPr>
          <w:rFonts w:cstheme="minorHAnsi"/>
          <w:sz w:val="18"/>
          <w:szCs w:val="18"/>
        </w:rPr>
        <w:t>wychowawcy:…</w:t>
      </w:r>
      <w:proofErr w:type="gramEnd"/>
      <w:r w:rsidRPr="00F82D2F">
        <w:rPr>
          <w:rFonts w:cstheme="minorHAnsi"/>
          <w:sz w:val="18"/>
          <w:szCs w:val="18"/>
        </w:rPr>
        <w:t>………………………….……………………………………………………………</w:t>
      </w:r>
    </w:p>
    <w:p w14:paraId="17B21AD7" w14:textId="77777777" w:rsidR="00D90C9E" w:rsidRPr="00F82D2F" w:rsidRDefault="00D90C9E" w:rsidP="00376939">
      <w:pPr>
        <w:spacing w:after="0"/>
        <w:ind w:left="-284" w:right="-170"/>
        <w:jc w:val="both"/>
        <w:rPr>
          <w:rFonts w:cstheme="minorHAnsi"/>
          <w:sz w:val="18"/>
          <w:szCs w:val="18"/>
        </w:rPr>
      </w:pPr>
    </w:p>
    <w:p w14:paraId="26BC586A" w14:textId="77777777" w:rsidR="00D90C9E" w:rsidRPr="00F82D2F" w:rsidRDefault="00D90C9E" w:rsidP="00376939">
      <w:pPr>
        <w:spacing w:after="0"/>
        <w:ind w:left="-284" w:right="-17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Opinia o uczniu z uwzględnieniem pracy ucznia na rzecz szkoły i środowiska (udział w konkursach, współpraca przy organizacji uroczystości szkolnych i lokalnych, zachowanie, współdziałanie w grupie, łatwość nawiązywania kontaktów, itp.):</w:t>
      </w:r>
    </w:p>
    <w:p w14:paraId="229897BA" w14:textId="71975009" w:rsidR="00792829" w:rsidRPr="00F82D2F" w:rsidRDefault="00D90C9E" w:rsidP="00792829">
      <w:pPr>
        <w:tabs>
          <w:tab w:val="left" w:pos="12333"/>
        </w:tabs>
        <w:spacing w:after="0" w:line="360" w:lineRule="auto"/>
        <w:ind w:left="-284" w:right="-17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………………………………………………………………………………………………………………………..…………………………………………</w:t>
      </w:r>
      <w:r w:rsidR="00376939" w:rsidRPr="00F82D2F">
        <w:rPr>
          <w:rFonts w:cstheme="minorHAnsi"/>
          <w:sz w:val="18"/>
          <w:szCs w:val="18"/>
        </w:rPr>
        <w:t>.</w:t>
      </w:r>
      <w:r w:rsidRPr="00F82D2F">
        <w:rPr>
          <w:rFonts w:cstheme="minorHAnsi"/>
          <w:sz w:val="18"/>
          <w:szCs w:val="18"/>
        </w:rPr>
        <w:t>…….…………………………………………………………………………………………………………………………………….………………………</w:t>
      </w:r>
      <w:r w:rsidR="00376939" w:rsidRPr="00F82D2F">
        <w:rPr>
          <w:rFonts w:cstheme="minorHAnsi"/>
          <w:sz w:val="18"/>
          <w:szCs w:val="18"/>
        </w:rPr>
        <w:t>.</w:t>
      </w:r>
      <w:r w:rsidRPr="00F82D2F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376939" w:rsidRPr="00F82D2F">
        <w:rPr>
          <w:rFonts w:cstheme="minorHAnsi"/>
          <w:sz w:val="18"/>
          <w:szCs w:val="18"/>
        </w:rPr>
        <w:t>…………………………………………………</w:t>
      </w:r>
      <w:r w:rsidR="00905B76" w:rsidRPr="00F82D2F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</w:t>
      </w:r>
    </w:p>
    <w:p w14:paraId="53017D68" w14:textId="1164EE92" w:rsidR="00D90C9E" w:rsidRPr="00F82D2F" w:rsidRDefault="00792829" w:rsidP="00792829">
      <w:pPr>
        <w:tabs>
          <w:tab w:val="left" w:pos="12333"/>
        </w:tabs>
        <w:spacing w:after="0" w:line="360" w:lineRule="auto"/>
        <w:ind w:left="-284" w:right="-17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64B8">
        <w:rPr>
          <w:rFonts w:cstheme="minorHAnsi"/>
          <w:sz w:val="18"/>
          <w:szCs w:val="18"/>
        </w:rPr>
        <w:t>…………………………………………………………………………………………………..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3827"/>
      </w:tblGrid>
      <w:tr w:rsidR="00D90C9E" w:rsidRPr="00F82D2F" w14:paraId="42D8C73A" w14:textId="77777777" w:rsidTr="005A78A5">
        <w:trPr>
          <w:trHeight w:val="437"/>
        </w:trPr>
        <w:tc>
          <w:tcPr>
            <w:tcW w:w="5926" w:type="dxa"/>
            <w:shd w:val="clear" w:color="auto" w:fill="auto"/>
          </w:tcPr>
          <w:p w14:paraId="7B34D984" w14:textId="77777777" w:rsidR="00F7453F" w:rsidRPr="00F82D2F" w:rsidRDefault="00F7453F" w:rsidP="00F7453F">
            <w:pPr>
              <w:tabs>
                <w:tab w:val="left" w:pos="12333"/>
              </w:tabs>
              <w:spacing w:after="0" w:line="360" w:lineRule="auto"/>
              <w:ind w:right="566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5899BE2" w14:textId="77777777" w:rsidR="00D90C9E" w:rsidRPr="00F82D2F" w:rsidRDefault="00D90C9E" w:rsidP="00F7453F">
            <w:pPr>
              <w:tabs>
                <w:tab w:val="left" w:pos="12333"/>
              </w:tabs>
              <w:spacing w:after="0" w:line="360" w:lineRule="auto"/>
              <w:ind w:right="566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sz w:val="18"/>
                <w:szCs w:val="18"/>
              </w:rPr>
              <w:t>KOMPETENCJE</w:t>
            </w:r>
          </w:p>
        </w:tc>
        <w:tc>
          <w:tcPr>
            <w:tcW w:w="3827" w:type="dxa"/>
            <w:shd w:val="clear" w:color="auto" w:fill="auto"/>
          </w:tcPr>
          <w:p w14:paraId="7B2DFB8C" w14:textId="77777777" w:rsidR="00905B76" w:rsidRPr="00F82D2F" w:rsidRDefault="00905B76" w:rsidP="00F7453F">
            <w:pPr>
              <w:tabs>
                <w:tab w:val="left" w:pos="12333"/>
              </w:tabs>
              <w:spacing w:after="0" w:line="240" w:lineRule="auto"/>
              <w:ind w:right="566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E1830E2" w14:textId="77777777" w:rsidR="00F7453F" w:rsidRPr="00F82D2F" w:rsidRDefault="00D90C9E" w:rsidP="00F7453F">
            <w:pPr>
              <w:tabs>
                <w:tab w:val="left" w:pos="12333"/>
              </w:tabs>
              <w:spacing w:after="0" w:line="240" w:lineRule="auto"/>
              <w:ind w:right="566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sz w:val="18"/>
                <w:szCs w:val="18"/>
              </w:rPr>
              <w:t>OCENA</w:t>
            </w:r>
          </w:p>
          <w:p w14:paraId="71180DDD" w14:textId="77777777" w:rsidR="00D90C9E" w:rsidRPr="00F82D2F" w:rsidRDefault="00F7453F" w:rsidP="00F7453F">
            <w:pPr>
              <w:tabs>
                <w:tab w:val="left" w:pos="12333"/>
              </w:tabs>
              <w:spacing w:after="0" w:line="240" w:lineRule="auto"/>
              <w:ind w:right="566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sz w:val="18"/>
                <w:szCs w:val="18"/>
              </w:rPr>
              <w:t xml:space="preserve">(max. 3 pkt, min. 0 </w:t>
            </w:r>
            <w:r w:rsidR="00D90C9E" w:rsidRPr="00F82D2F">
              <w:rPr>
                <w:rFonts w:cstheme="minorHAnsi"/>
                <w:b/>
                <w:sz w:val="18"/>
                <w:szCs w:val="18"/>
              </w:rPr>
              <w:t>pkt)</w:t>
            </w:r>
          </w:p>
        </w:tc>
      </w:tr>
      <w:tr w:rsidR="00D90C9E" w:rsidRPr="00F82D2F" w14:paraId="15A6F0D3" w14:textId="77777777" w:rsidTr="005A78A5">
        <w:tc>
          <w:tcPr>
            <w:tcW w:w="5926" w:type="dxa"/>
            <w:shd w:val="clear" w:color="auto" w:fill="auto"/>
          </w:tcPr>
          <w:p w14:paraId="115FE44C" w14:textId="77777777" w:rsidR="00D90C9E" w:rsidRPr="00F82D2F" w:rsidRDefault="00D90C9E" w:rsidP="00D90C9E">
            <w:pPr>
              <w:tabs>
                <w:tab w:val="left" w:pos="12333"/>
              </w:tabs>
              <w:spacing w:after="0" w:line="360" w:lineRule="auto"/>
              <w:ind w:right="566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sz w:val="18"/>
                <w:szCs w:val="18"/>
              </w:rPr>
              <w:t>Asertywność</w:t>
            </w:r>
          </w:p>
        </w:tc>
        <w:tc>
          <w:tcPr>
            <w:tcW w:w="3827" w:type="dxa"/>
            <w:shd w:val="clear" w:color="auto" w:fill="auto"/>
          </w:tcPr>
          <w:p w14:paraId="26C6047D" w14:textId="77777777" w:rsidR="00D90C9E" w:rsidRPr="00F82D2F" w:rsidRDefault="00D90C9E" w:rsidP="00D90C9E">
            <w:pPr>
              <w:tabs>
                <w:tab w:val="left" w:pos="12333"/>
              </w:tabs>
              <w:spacing w:after="0" w:line="360" w:lineRule="auto"/>
              <w:ind w:right="566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90C9E" w:rsidRPr="00F82D2F" w14:paraId="2E3C47C0" w14:textId="77777777" w:rsidTr="005A78A5">
        <w:tc>
          <w:tcPr>
            <w:tcW w:w="5926" w:type="dxa"/>
            <w:shd w:val="clear" w:color="auto" w:fill="auto"/>
          </w:tcPr>
          <w:p w14:paraId="40719815" w14:textId="77777777" w:rsidR="00D90C9E" w:rsidRPr="00F82D2F" w:rsidRDefault="00D90C9E" w:rsidP="00D90C9E">
            <w:pPr>
              <w:tabs>
                <w:tab w:val="left" w:pos="12333"/>
              </w:tabs>
              <w:spacing w:after="0" w:line="360" w:lineRule="auto"/>
              <w:ind w:right="566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sz w:val="18"/>
                <w:szCs w:val="18"/>
              </w:rPr>
              <w:t>Komunikatywność</w:t>
            </w:r>
          </w:p>
        </w:tc>
        <w:tc>
          <w:tcPr>
            <w:tcW w:w="3827" w:type="dxa"/>
            <w:shd w:val="clear" w:color="auto" w:fill="auto"/>
          </w:tcPr>
          <w:p w14:paraId="60E437C4" w14:textId="77777777" w:rsidR="00D90C9E" w:rsidRPr="00F82D2F" w:rsidRDefault="00D90C9E" w:rsidP="00D90C9E">
            <w:pPr>
              <w:tabs>
                <w:tab w:val="left" w:pos="12333"/>
              </w:tabs>
              <w:spacing w:after="0" w:line="360" w:lineRule="auto"/>
              <w:ind w:right="566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90C9E" w:rsidRPr="00F82D2F" w14:paraId="127A3D25" w14:textId="77777777" w:rsidTr="005A78A5">
        <w:tc>
          <w:tcPr>
            <w:tcW w:w="5926" w:type="dxa"/>
            <w:shd w:val="clear" w:color="auto" w:fill="auto"/>
          </w:tcPr>
          <w:p w14:paraId="599959A7" w14:textId="77777777" w:rsidR="00D90C9E" w:rsidRPr="00F82D2F" w:rsidRDefault="00D90C9E" w:rsidP="00D90C9E">
            <w:pPr>
              <w:tabs>
                <w:tab w:val="left" w:pos="12333"/>
              </w:tabs>
              <w:spacing w:after="0" w:line="360" w:lineRule="auto"/>
              <w:ind w:right="566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sz w:val="18"/>
                <w:szCs w:val="18"/>
              </w:rPr>
              <w:t>Umiejętność współpracy/pracy w grupie</w:t>
            </w:r>
          </w:p>
        </w:tc>
        <w:tc>
          <w:tcPr>
            <w:tcW w:w="3827" w:type="dxa"/>
            <w:shd w:val="clear" w:color="auto" w:fill="auto"/>
          </w:tcPr>
          <w:p w14:paraId="6B1151C1" w14:textId="77777777" w:rsidR="00D90C9E" w:rsidRPr="00F82D2F" w:rsidRDefault="00D90C9E" w:rsidP="00D90C9E">
            <w:pPr>
              <w:tabs>
                <w:tab w:val="left" w:pos="12333"/>
              </w:tabs>
              <w:spacing w:after="0" w:line="360" w:lineRule="auto"/>
              <w:ind w:right="566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90C9E" w:rsidRPr="00F82D2F" w14:paraId="484BDFFB" w14:textId="77777777" w:rsidTr="005A78A5">
        <w:tc>
          <w:tcPr>
            <w:tcW w:w="5926" w:type="dxa"/>
            <w:shd w:val="clear" w:color="auto" w:fill="auto"/>
          </w:tcPr>
          <w:p w14:paraId="76887ACC" w14:textId="77777777" w:rsidR="00D90C9E" w:rsidRPr="00F82D2F" w:rsidRDefault="00D90C9E" w:rsidP="00D90C9E">
            <w:pPr>
              <w:tabs>
                <w:tab w:val="left" w:pos="12333"/>
              </w:tabs>
              <w:spacing w:after="0" w:line="360" w:lineRule="auto"/>
              <w:ind w:right="566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sz w:val="18"/>
                <w:szCs w:val="18"/>
              </w:rPr>
              <w:t>Odporność na stres</w:t>
            </w:r>
          </w:p>
        </w:tc>
        <w:tc>
          <w:tcPr>
            <w:tcW w:w="3827" w:type="dxa"/>
            <w:shd w:val="clear" w:color="auto" w:fill="auto"/>
          </w:tcPr>
          <w:p w14:paraId="6CDBD373" w14:textId="77777777" w:rsidR="00D90C9E" w:rsidRPr="00F82D2F" w:rsidRDefault="00D90C9E" w:rsidP="00D90C9E">
            <w:pPr>
              <w:tabs>
                <w:tab w:val="left" w:pos="12333"/>
              </w:tabs>
              <w:spacing w:after="0" w:line="360" w:lineRule="auto"/>
              <w:ind w:right="566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90C9E" w:rsidRPr="00F82D2F" w14:paraId="4C37A448" w14:textId="77777777" w:rsidTr="005A78A5">
        <w:tc>
          <w:tcPr>
            <w:tcW w:w="5926" w:type="dxa"/>
            <w:shd w:val="clear" w:color="auto" w:fill="auto"/>
          </w:tcPr>
          <w:p w14:paraId="21DC8E1B" w14:textId="77777777" w:rsidR="00D90C9E" w:rsidRPr="00F82D2F" w:rsidRDefault="00D90C9E" w:rsidP="00D90C9E">
            <w:pPr>
              <w:tabs>
                <w:tab w:val="left" w:pos="12333"/>
              </w:tabs>
              <w:spacing w:after="0" w:line="360" w:lineRule="auto"/>
              <w:ind w:right="566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sz w:val="18"/>
                <w:szCs w:val="18"/>
              </w:rPr>
              <w:t>Terminowość i sumienność</w:t>
            </w:r>
          </w:p>
        </w:tc>
        <w:tc>
          <w:tcPr>
            <w:tcW w:w="3827" w:type="dxa"/>
            <w:shd w:val="clear" w:color="auto" w:fill="auto"/>
          </w:tcPr>
          <w:p w14:paraId="25446732" w14:textId="77777777" w:rsidR="00D90C9E" w:rsidRPr="00F82D2F" w:rsidRDefault="00D90C9E" w:rsidP="00D90C9E">
            <w:pPr>
              <w:tabs>
                <w:tab w:val="left" w:pos="12333"/>
              </w:tabs>
              <w:spacing w:after="0" w:line="360" w:lineRule="auto"/>
              <w:ind w:right="566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90C9E" w:rsidRPr="00F82D2F" w14:paraId="61375F7C" w14:textId="77777777" w:rsidTr="005A78A5">
        <w:tc>
          <w:tcPr>
            <w:tcW w:w="5926" w:type="dxa"/>
            <w:shd w:val="clear" w:color="auto" w:fill="auto"/>
          </w:tcPr>
          <w:p w14:paraId="0DA64410" w14:textId="77777777" w:rsidR="00D90C9E" w:rsidRPr="00F82D2F" w:rsidRDefault="00D90C9E" w:rsidP="00D90C9E">
            <w:pPr>
              <w:tabs>
                <w:tab w:val="left" w:pos="12333"/>
              </w:tabs>
              <w:spacing w:after="0" w:line="360" w:lineRule="auto"/>
              <w:ind w:right="566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sz w:val="18"/>
                <w:szCs w:val="18"/>
              </w:rPr>
              <w:t>Chęć podnoszenia kompetencji zawodowych</w:t>
            </w:r>
          </w:p>
        </w:tc>
        <w:tc>
          <w:tcPr>
            <w:tcW w:w="3827" w:type="dxa"/>
            <w:shd w:val="clear" w:color="auto" w:fill="auto"/>
          </w:tcPr>
          <w:p w14:paraId="3E8DCE7D" w14:textId="77777777" w:rsidR="00D90C9E" w:rsidRPr="00F82D2F" w:rsidRDefault="00D90C9E" w:rsidP="00D90C9E">
            <w:pPr>
              <w:tabs>
                <w:tab w:val="left" w:pos="12333"/>
              </w:tabs>
              <w:spacing w:after="0" w:line="360" w:lineRule="auto"/>
              <w:ind w:right="566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90C9E" w:rsidRPr="00F82D2F" w14:paraId="67FF2404" w14:textId="77777777" w:rsidTr="005A78A5">
        <w:tc>
          <w:tcPr>
            <w:tcW w:w="5926" w:type="dxa"/>
            <w:shd w:val="clear" w:color="auto" w:fill="auto"/>
          </w:tcPr>
          <w:p w14:paraId="2456FC3A" w14:textId="77777777" w:rsidR="00D90C9E" w:rsidRPr="00F82D2F" w:rsidRDefault="00D90C9E" w:rsidP="00D90C9E">
            <w:pPr>
              <w:tabs>
                <w:tab w:val="left" w:pos="12333"/>
              </w:tabs>
              <w:spacing w:after="0" w:line="360" w:lineRule="auto"/>
              <w:ind w:right="566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sz w:val="18"/>
                <w:szCs w:val="18"/>
              </w:rPr>
              <w:t>Zdolności organizacyjne</w:t>
            </w:r>
          </w:p>
        </w:tc>
        <w:tc>
          <w:tcPr>
            <w:tcW w:w="3827" w:type="dxa"/>
            <w:shd w:val="clear" w:color="auto" w:fill="auto"/>
          </w:tcPr>
          <w:p w14:paraId="3817114A" w14:textId="77777777" w:rsidR="00D90C9E" w:rsidRPr="00F82D2F" w:rsidRDefault="00D90C9E" w:rsidP="00D90C9E">
            <w:pPr>
              <w:tabs>
                <w:tab w:val="left" w:pos="12333"/>
              </w:tabs>
              <w:spacing w:after="0" w:line="360" w:lineRule="auto"/>
              <w:ind w:right="566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90C9E" w:rsidRPr="00F82D2F" w14:paraId="6DE6A93E" w14:textId="77777777" w:rsidTr="005A78A5">
        <w:tc>
          <w:tcPr>
            <w:tcW w:w="5926" w:type="dxa"/>
            <w:shd w:val="clear" w:color="auto" w:fill="auto"/>
          </w:tcPr>
          <w:p w14:paraId="42158904" w14:textId="77777777" w:rsidR="00D90C9E" w:rsidRPr="00F82D2F" w:rsidRDefault="00D90C9E" w:rsidP="00D90C9E">
            <w:pPr>
              <w:tabs>
                <w:tab w:val="left" w:pos="12333"/>
              </w:tabs>
              <w:spacing w:after="0" w:line="360" w:lineRule="auto"/>
              <w:ind w:right="566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sz w:val="18"/>
                <w:szCs w:val="18"/>
              </w:rPr>
              <w:t>Zdolności analityczne</w:t>
            </w:r>
          </w:p>
        </w:tc>
        <w:tc>
          <w:tcPr>
            <w:tcW w:w="3827" w:type="dxa"/>
            <w:shd w:val="clear" w:color="auto" w:fill="auto"/>
          </w:tcPr>
          <w:p w14:paraId="4F3636F1" w14:textId="77777777" w:rsidR="00D90C9E" w:rsidRPr="00F82D2F" w:rsidRDefault="00D90C9E" w:rsidP="00D90C9E">
            <w:pPr>
              <w:tabs>
                <w:tab w:val="left" w:pos="12333"/>
              </w:tabs>
              <w:spacing w:after="0" w:line="360" w:lineRule="auto"/>
              <w:ind w:right="566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8A5" w:rsidRPr="00F82D2F" w14:paraId="6256B07D" w14:textId="77777777" w:rsidTr="005A78A5">
        <w:tc>
          <w:tcPr>
            <w:tcW w:w="5926" w:type="dxa"/>
            <w:shd w:val="clear" w:color="auto" w:fill="auto"/>
          </w:tcPr>
          <w:p w14:paraId="229D02F4" w14:textId="77777777" w:rsidR="005A78A5" w:rsidRPr="00F82D2F" w:rsidRDefault="005A78A5" w:rsidP="00DD5993">
            <w:pPr>
              <w:tabs>
                <w:tab w:val="left" w:pos="12333"/>
              </w:tabs>
              <w:spacing w:after="0" w:line="360" w:lineRule="auto"/>
              <w:ind w:right="566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sz w:val="18"/>
                <w:szCs w:val="18"/>
              </w:rPr>
              <w:t>Samodzielność</w:t>
            </w:r>
          </w:p>
        </w:tc>
        <w:tc>
          <w:tcPr>
            <w:tcW w:w="3827" w:type="dxa"/>
            <w:shd w:val="clear" w:color="auto" w:fill="auto"/>
          </w:tcPr>
          <w:p w14:paraId="7C8701A2" w14:textId="77777777" w:rsidR="005A78A5" w:rsidRPr="00F82D2F" w:rsidRDefault="005A78A5" w:rsidP="00DD5993">
            <w:pPr>
              <w:tabs>
                <w:tab w:val="left" w:pos="12333"/>
              </w:tabs>
              <w:spacing w:after="0" w:line="360" w:lineRule="auto"/>
              <w:ind w:right="566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19A8EA66" w14:textId="77777777" w:rsidR="00D90C9E" w:rsidRPr="00F82D2F" w:rsidRDefault="00D90C9E" w:rsidP="00D90C9E">
      <w:pPr>
        <w:spacing w:after="0"/>
        <w:ind w:left="709" w:right="566"/>
        <w:jc w:val="both"/>
        <w:rPr>
          <w:rFonts w:cstheme="minorHAnsi"/>
          <w:sz w:val="18"/>
          <w:szCs w:val="18"/>
        </w:rPr>
      </w:pPr>
    </w:p>
    <w:tbl>
      <w:tblPr>
        <w:tblpPr w:leftFromText="141" w:rightFromText="141" w:vertAnchor="text" w:horzAnchor="margin" w:tblpXSpec="center" w:tblpY="-3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2409"/>
        <w:gridCol w:w="2631"/>
      </w:tblGrid>
      <w:tr w:rsidR="005A78A5" w:rsidRPr="00F82D2F" w14:paraId="2F387D9A" w14:textId="77777777" w:rsidTr="005A78A5">
        <w:tc>
          <w:tcPr>
            <w:tcW w:w="4742" w:type="dxa"/>
            <w:shd w:val="clear" w:color="auto" w:fill="auto"/>
          </w:tcPr>
          <w:p w14:paraId="7757443E" w14:textId="77777777" w:rsidR="005A78A5" w:rsidRPr="00F82D2F" w:rsidRDefault="005A78A5" w:rsidP="00DD5993">
            <w:pPr>
              <w:spacing w:after="0"/>
              <w:ind w:right="34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69E20504" w14:textId="77777777" w:rsidR="005A78A5" w:rsidRPr="00F82D2F" w:rsidRDefault="005A78A5" w:rsidP="00DD5993">
            <w:pPr>
              <w:spacing w:after="0"/>
              <w:ind w:right="566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sz w:val="18"/>
                <w:szCs w:val="18"/>
              </w:rPr>
              <w:t>OCENA</w:t>
            </w:r>
          </w:p>
        </w:tc>
        <w:tc>
          <w:tcPr>
            <w:tcW w:w="2631" w:type="dxa"/>
            <w:shd w:val="clear" w:color="auto" w:fill="auto"/>
          </w:tcPr>
          <w:p w14:paraId="1EE76C75" w14:textId="77777777" w:rsidR="005A78A5" w:rsidRPr="00F82D2F" w:rsidRDefault="005A78A5" w:rsidP="00DD5993">
            <w:pPr>
              <w:spacing w:after="0"/>
              <w:ind w:left="709" w:right="566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sz w:val="18"/>
                <w:szCs w:val="18"/>
              </w:rPr>
              <w:t>PUNKTY</w:t>
            </w:r>
          </w:p>
        </w:tc>
      </w:tr>
      <w:tr w:rsidR="005A78A5" w:rsidRPr="00F82D2F" w14:paraId="5BB3584A" w14:textId="77777777" w:rsidTr="005A78A5">
        <w:tc>
          <w:tcPr>
            <w:tcW w:w="4742" w:type="dxa"/>
            <w:shd w:val="clear" w:color="auto" w:fill="auto"/>
          </w:tcPr>
          <w:p w14:paraId="25374028" w14:textId="0C779BC2" w:rsidR="005A78A5" w:rsidRPr="00F82D2F" w:rsidRDefault="005A78A5" w:rsidP="00DD5993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sz w:val="18"/>
                <w:szCs w:val="18"/>
              </w:rPr>
              <w:t xml:space="preserve">ŚREDNIA OCEN </w:t>
            </w:r>
            <w:r w:rsidR="00B25AC8">
              <w:rPr>
                <w:rFonts w:cstheme="minorHAnsi"/>
                <w:b/>
                <w:sz w:val="18"/>
                <w:szCs w:val="18"/>
              </w:rPr>
              <w:t xml:space="preserve">Z PRZEDMIOTÓW </w:t>
            </w:r>
            <w:proofErr w:type="gramStart"/>
            <w:r w:rsidR="00B25AC8">
              <w:rPr>
                <w:rFonts w:cstheme="minorHAnsi"/>
                <w:b/>
                <w:sz w:val="18"/>
                <w:szCs w:val="18"/>
              </w:rPr>
              <w:t xml:space="preserve">ZAWODOWYCH </w:t>
            </w:r>
            <w:r w:rsidRPr="00F82D2F">
              <w:rPr>
                <w:rFonts w:cstheme="minorHAnsi"/>
                <w:b/>
                <w:sz w:val="18"/>
                <w:szCs w:val="18"/>
              </w:rPr>
              <w:t xml:space="preserve"> UZYSKANA</w:t>
            </w:r>
            <w:proofErr w:type="gramEnd"/>
            <w:r w:rsidRPr="00F82D2F">
              <w:rPr>
                <w:rFonts w:cstheme="minorHAnsi"/>
                <w:b/>
                <w:sz w:val="18"/>
                <w:szCs w:val="18"/>
              </w:rPr>
              <w:t xml:space="preserve"> W OSTATNIM ROKU NAUKI:</w:t>
            </w:r>
          </w:p>
        </w:tc>
        <w:tc>
          <w:tcPr>
            <w:tcW w:w="2409" w:type="dxa"/>
            <w:shd w:val="clear" w:color="auto" w:fill="auto"/>
          </w:tcPr>
          <w:p w14:paraId="53A515BF" w14:textId="77777777" w:rsidR="005A78A5" w:rsidRPr="00F82D2F" w:rsidRDefault="005A78A5" w:rsidP="00DD5993">
            <w:pPr>
              <w:spacing w:after="0"/>
              <w:ind w:left="709" w:right="566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1" w:type="dxa"/>
            <w:shd w:val="clear" w:color="auto" w:fill="auto"/>
          </w:tcPr>
          <w:p w14:paraId="7F402AB5" w14:textId="77777777" w:rsidR="005A78A5" w:rsidRPr="00F82D2F" w:rsidRDefault="005A78A5" w:rsidP="00DD5993">
            <w:pPr>
              <w:spacing w:after="0"/>
              <w:ind w:left="709" w:right="566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00350BB9" w14:textId="77777777" w:rsidR="00D90C9E" w:rsidRPr="00F82D2F" w:rsidRDefault="00D90C9E" w:rsidP="00D90C9E">
      <w:pPr>
        <w:spacing w:after="0"/>
        <w:ind w:right="566"/>
        <w:jc w:val="both"/>
        <w:rPr>
          <w:rFonts w:cstheme="minorHAnsi"/>
          <w:sz w:val="18"/>
          <w:szCs w:val="18"/>
        </w:rPr>
      </w:pPr>
    </w:p>
    <w:p w14:paraId="0E0F6252" w14:textId="77777777" w:rsidR="00D90C9E" w:rsidRPr="00F82D2F" w:rsidRDefault="00034DA9" w:rsidP="00F7453F">
      <w:pPr>
        <w:spacing w:after="0"/>
        <w:ind w:right="566"/>
        <w:jc w:val="right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_________________________</w:t>
      </w:r>
    </w:p>
    <w:p w14:paraId="7F3B9A69" w14:textId="77777777" w:rsidR="00D90C9E" w:rsidRPr="00F82D2F" w:rsidRDefault="00D90C9E" w:rsidP="00F7453F">
      <w:pPr>
        <w:spacing w:after="0"/>
        <w:ind w:right="566"/>
        <w:jc w:val="right"/>
        <w:rPr>
          <w:rFonts w:cstheme="minorHAnsi"/>
          <w:b/>
          <w:i/>
          <w:sz w:val="18"/>
          <w:szCs w:val="18"/>
        </w:rPr>
      </w:pPr>
      <w:r w:rsidRPr="00F82D2F">
        <w:rPr>
          <w:rFonts w:cstheme="minorHAnsi"/>
          <w:b/>
          <w:i/>
          <w:sz w:val="18"/>
          <w:szCs w:val="18"/>
        </w:rPr>
        <w:t>(data i podpis wychowawcy)</w:t>
      </w:r>
    </w:p>
    <w:p w14:paraId="2C9FA650" w14:textId="77777777" w:rsidR="00D90C9E" w:rsidRPr="00F82D2F" w:rsidRDefault="00D90C9E" w:rsidP="00FF1F8E">
      <w:pPr>
        <w:pStyle w:val="Standard"/>
        <w:tabs>
          <w:tab w:val="left" w:pos="10206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3BC13F9" w14:textId="482E1A28" w:rsidR="005A78A5" w:rsidRPr="00F82D2F" w:rsidRDefault="005A78A5">
      <w:pPr>
        <w:rPr>
          <w:rFonts w:eastAsia="Calibri" w:cstheme="minorHAnsi"/>
          <w:i/>
          <w:kern w:val="3"/>
          <w:sz w:val="18"/>
          <w:szCs w:val="18"/>
        </w:rPr>
      </w:pPr>
      <w:r w:rsidRPr="00F82D2F">
        <w:rPr>
          <w:rFonts w:cstheme="minorHAnsi"/>
          <w:i/>
          <w:sz w:val="18"/>
          <w:szCs w:val="18"/>
        </w:rPr>
        <w:br w:type="page"/>
      </w:r>
    </w:p>
    <w:p w14:paraId="5CFB95F4" w14:textId="77777777" w:rsidR="007B15A1" w:rsidRPr="00F82D2F" w:rsidRDefault="007B15A1" w:rsidP="00FF1F8E">
      <w:pPr>
        <w:pStyle w:val="Standard"/>
        <w:tabs>
          <w:tab w:val="left" w:pos="10206"/>
        </w:tabs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3E293EE5" w14:textId="6BD92CDD" w:rsidR="00FD70BD" w:rsidRPr="00F82D2F" w:rsidRDefault="00FD70BD" w:rsidP="00FD70BD">
      <w:pPr>
        <w:spacing w:after="0" w:line="240" w:lineRule="auto"/>
        <w:ind w:right="1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F82D2F">
        <w:rPr>
          <w:rFonts w:eastAsia="Times New Roman" w:cstheme="minorHAnsi"/>
          <w:b/>
          <w:bCs/>
          <w:i/>
          <w:sz w:val="18"/>
          <w:szCs w:val="18"/>
          <w:u w:val="single"/>
          <w:lang w:eastAsia="pl-PL"/>
        </w:rPr>
        <w:t>Załącznik nr 2</w:t>
      </w:r>
      <w:r w:rsidRPr="00F82D2F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="00DD3062">
        <w:rPr>
          <w:rFonts w:eastAsia="Times New Roman" w:cs="Times New Roman"/>
          <w:i/>
          <w:sz w:val="18"/>
          <w:szCs w:val="18"/>
          <w:lang w:eastAsia="pl-PL"/>
        </w:rPr>
        <w:t xml:space="preserve">do </w:t>
      </w:r>
      <w:r w:rsidR="00DD3062">
        <w:rPr>
          <w:rFonts w:ascii="Calibri" w:hAnsi="Calibri"/>
          <w:i/>
          <w:sz w:val="18"/>
          <w:szCs w:val="18"/>
        </w:rPr>
        <w:t>Regulaminu rekrutacji i udziału w projekcie „</w:t>
      </w:r>
      <w:r w:rsidR="00DD3062">
        <w:rPr>
          <w:rFonts w:ascii="Calibri" w:hAnsi="Calibri"/>
          <w:b/>
          <w:i/>
          <w:sz w:val="18"/>
          <w:szCs w:val="18"/>
        </w:rPr>
        <w:t>FACH w rękach zawodowców</w:t>
      </w:r>
      <w:r w:rsidR="00DD3062">
        <w:rPr>
          <w:rFonts w:ascii="Calibri" w:hAnsi="Calibri"/>
          <w:i/>
          <w:sz w:val="18"/>
          <w:szCs w:val="18"/>
        </w:rPr>
        <w:t>” współfinansowanym w ramach RPO Województwa Dolnośląskiego, Działanie 10.4 Dostosowanie systemów kształcenia i szkolenia zawodowego do potrzeb rynku pracy, Poddziałanie 10.4.1 Dostosowanie systemów kształcenia i szkolenia zawodowego do potrzeb rynku pracy-konkursy horyzontalne</w:t>
      </w:r>
      <w:r w:rsidR="00215DEF">
        <w:rPr>
          <w:rFonts w:eastAsia="Times New Roman" w:cstheme="minorHAnsi"/>
          <w:i/>
          <w:sz w:val="18"/>
          <w:szCs w:val="18"/>
          <w:lang w:eastAsia="pl-PL"/>
        </w:rPr>
        <w:t>.</w:t>
      </w:r>
    </w:p>
    <w:p w14:paraId="4F5EB201" w14:textId="77777777" w:rsidR="00FD70BD" w:rsidRPr="00F82D2F" w:rsidRDefault="00FD70BD" w:rsidP="00FD70BD">
      <w:pPr>
        <w:spacing w:after="0"/>
        <w:jc w:val="both"/>
        <w:rPr>
          <w:rFonts w:eastAsia="Calibri" w:cstheme="minorHAnsi"/>
          <w:b/>
          <w:sz w:val="18"/>
          <w:szCs w:val="18"/>
        </w:rPr>
      </w:pPr>
    </w:p>
    <w:p w14:paraId="3E7F02E5" w14:textId="77777777" w:rsidR="005A78A5" w:rsidRPr="00F82D2F" w:rsidRDefault="005A78A5" w:rsidP="00FD70BD">
      <w:pPr>
        <w:spacing w:after="0"/>
        <w:jc w:val="both"/>
        <w:rPr>
          <w:rFonts w:eastAsia="Calibri" w:cstheme="minorHAnsi"/>
          <w:b/>
          <w:sz w:val="18"/>
          <w:szCs w:val="18"/>
        </w:rPr>
      </w:pPr>
    </w:p>
    <w:p w14:paraId="7EDFAFE5" w14:textId="2CE3E96F" w:rsidR="00FD70BD" w:rsidRPr="00F82D2F" w:rsidRDefault="00FD70BD" w:rsidP="00FD70BD">
      <w:pPr>
        <w:spacing w:after="0"/>
        <w:jc w:val="both"/>
        <w:rPr>
          <w:rFonts w:eastAsia="Calibri" w:cstheme="minorHAnsi"/>
          <w:sz w:val="18"/>
          <w:szCs w:val="18"/>
        </w:rPr>
      </w:pPr>
      <w:r w:rsidRPr="00F82D2F">
        <w:rPr>
          <w:rFonts w:eastAsia="Calibri" w:cstheme="minorHAnsi"/>
          <w:b/>
          <w:sz w:val="18"/>
          <w:szCs w:val="18"/>
        </w:rPr>
        <w:t>Imię i nazwisko ucznia</w:t>
      </w:r>
      <w:r w:rsidRPr="00F82D2F">
        <w:rPr>
          <w:rFonts w:eastAsia="Calibri" w:cstheme="minorHAnsi"/>
          <w:sz w:val="18"/>
          <w:szCs w:val="18"/>
        </w:rPr>
        <w:t xml:space="preserve">: </w:t>
      </w:r>
      <w:r w:rsidR="00034DA9" w:rsidRPr="00F82D2F">
        <w:rPr>
          <w:rFonts w:eastAsia="Calibri" w:cstheme="minorHAnsi"/>
          <w:sz w:val="18"/>
          <w:szCs w:val="18"/>
        </w:rPr>
        <w:t>___________________________________________</w:t>
      </w:r>
    </w:p>
    <w:p w14:paraId="666BD4BB" w14:textId="77777777" w:rsidR="00FD70BD" w:rsidRPr="00F82D2F" w:rsidRDefault="00FD70BD" w:rsidP="00FD70BD">
      <w:pPr>
        <w:spacing w:after="0"/>
        <w:jc w:val="both"/>
        <w:rPr>
          <w:rFonts w:eastAsia="Calibri" w:cstheme="minorHAnsi"/>
          <w:sz w:val="18"/>
          <w:szCs w:val="18"/>
        </w:rPr>
      </w:pPr>
      <w:r w:rsidRPr="00F82D2F">
        <w:rPr>
          <w:rFonts w:eastAsia="Calibri" w:cstheme="minorHAnsi"/>
          <w:b/>
          <w:sz w:val="18"/>
          <w:szCs w:val="18"/>
        </w:rPr>
        <w:t>Klasa:</w:t>
      </w:r>
      <w:r w:rsidRPr="00F82D2F">
        <w:rPr>
          <w:rFonts w:eastAsia="Calibri" w:cstheme="minorHAnsi"/>
          <w:sz w:val="18"/>
          <w:szCs w:val="18"/>
        </w:rPr>
        <w:t xml:space="preserve"> </w:t>
      </w:r>
      <w:r w:rsidR="00034DA9" w:rsidRPr="00F82D2F">
        <w:rPr>
          <w:rFonts w:eastAsia="Calibri" w:cstheme="minorHAnsi"/>
          <w:sz w:val="18"/>
          <w:szCs w:val="18"/>
        </w:rPr>
        <w:t>______</w:t>
      </w:r>
    </w:p>
    <w:p w14:paraId="51CD038B" w14:textId="77777777" w:rsidR="00FD70BD" w:rsidRPr="00F82D2F" w:rsidRDefault="00FD70BD" w:rsidP="00FD70BD">
      <w:pPr>
        <w:spacing w:after="0" w:line="240" w:lineRule="auto"/>
        <w:ind w:right="1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4C587D06" w14:textId="77777777" w:rsidR="005A78A5" w:rsidRPr="00F82D2F" w:rsidRDefault="005A78A5" w:rsidP="00FD70BD">
      <w:pPr>
        <w:widowControl w:val="0"/>
        <w:suppressAutoHyphens/>
        <w:autoSpaceDN w:val="0"/>
        <w:spacing w:after="60" w:line="240" w:lineRule="auto"/>
        <w:jc w:val="center"/>
        <w:textAlignment w:val="baseline"/>
        <w:rPr>
          <w:rFonts w:eastAsia="Calibri" w:cstheme="minorHAnsi"/>
          <w:b/>
          <w:color w:val="000000"/>
          <w:kern w:val="3"/>
          <w:sz w:val="18"/>
          <w:szCs w:val="18"/>
        </w:rPr>
      </w:pPr>
    </w:p>
    <w:p w14:paraId="410DBDC5" w14:textId="299ECE2E" w:rsidR="00FD70BD" w:rsidRPr="00F82D2F" w:rsidRDefault="00FD70BD" w:rsidP="00FD70BD">
      <w:pPr>
        <w:widowControl w:val="0"/>
        <w:suppressAutoHyphens/>
        <w:autoSpaceDN w:val="0"/>
        <w:spacing w:after="60" w:line="240" w:lineRule="auto"/>
        <w:jc w:val="center"/>
        <w:textAlignment w:val="baseline"/>
        <w:rPr>
          <w:rFonts w:eastAsia="Calibri" w:cstheme="minorHAnsi"/>
          <w:kern w:val="3"/>
          <w:sz w:val="18"/>
          <w:szCs w:val="18"/>
        </w:rPr>
      </w:pPr>
      <w:r w:rsidRPr="00F82D2F">
        <w:rPr>
          <w:rFonts w:eastAsia="Calibri" w:cstheme="minorHAnsi"/>
          <w:b/>
          <w:color w:val="000000"/>
          <w:kern w:val="3"/>
          <w:sz w:val="18"/>
          <w:szCs w:val="18"/>
        </w:rPr>
        <w:t>OŚWIADCZENIE UCZESTNIKA PROJEKTU</w:t>
      </w:r>
    </w:p>
    <w:p w14:paraId="4735F2FA" w14:textId="77777777" w:rsidR="00FD70BD" w:rsidRPr="00F82D2F" w:rsidRDefault="00FD70BD" w:rsidP="00FD70BD">
      <w:pPr>
        <w:jc w:val="center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(obowiązek informacyjny realizowany w związku z art. 13 i art. 14Rozporządzenia Parlamentu Europejskiego i Rady (UE) 2016/679)</w:t>
      </w:r>
    </w:p>
    <w:p w14:paraId="0D887C78" w14:textId="77777777" w:rsidR="00F82D2F" w:rsidRPr="00F82D2F" w:rsidRDefault="00F82D2F" w:rsidP="00F82D2F">
      <w:pPr>
        <w:suppressAutoHyphens/>
        <w:spacing w:after="120" w:line="240" w:lineRule="auto"/>
        <w:jc w:val="both"/>
        <w:rPr>
          <w:rFonts w:cstheme="minorHAnsi"/>
          <w:sz w:val="18"/>
          <w:szCs w:val="18"/>
          <w:lang w:eastAsia="ar-SA"/>
        </w:rPr>
      </w:pPr>
      <w:r w:rsidRPr="00F82D2F">
        <w:rPr>
          <w:rFonts w:cstheme="minorHAnsi"/>
          <w:sz w:val="18"/>
          <w:szCs w:val="18"/>
          <w:lang w:eastAsia="ar-SA"/>
        </w:rPr>
        <w:t xml:space="preserve">Zgodnie z art. 13 Rozporządzenia Parlamentu Europejskiego i Rady (UE) 2016/79 z dnia 27 kwietnia 2016 r.  w sprawie ochrony osób fizycznych w związku z przetwarzaniem danych osobowych i w sprawie swobodnego przepływu takich danych oraz uchylenia dyrektywy 95/46/WE (ogólne rozporządzenie o ochronie danych) </w:t>
      </w:r>
      <w:r w:rsidRPr="00F82D2F">
        <w:rPr>
          <w:rFonts w:eastAsia="Mincho" w:cstheme="minorHAnsi"/>
          <w:sz w:val="18"/>
          <w:szCs w:val="18"/>
        </w:rPr>
        <w:t>(Dz. Urz. UE L 119 z 04.05.2016, str.1),</w:t>
      </w:r>
      <w:r w:rsidRPr="00F82D2F">
        <w:rPr>
          <w:rFonts w:cstheme="minorHAnsi"/>
          <w:sz w:val="18"/>
          <w:szCs w:val="18"/>
        </w:rPr>
        <w:t xml:space="preserve"> </w:t>
      </w:r>
      <w:r w:rsidRPr="00F82D2F">
        <w:rPr>
          <w:rFonts w:cstheme="minorHAnsi"/>
          <w:sz w:val="18"/>
          <w:szCs w:val="18"/>
          <w:lang w:eastAsia="ar-SA"/>
        </w:rPr>
        <w:t xml:space="preserve">oraz w związku z przystąpieniem do projektu </w:t>
      </w:r>
      <w:r w:rsidRPr="00F82D2F">
        <w:rPr>
          <w:rStyle w:val="FontStyle38"/>
          <w:rFonts w:asciiTheme="minorHAnsi" w:hAnsiTheme="minorHAnsi" w:cstheme="minorHAnsi"/>
          <w:sz w:val="18"/>
          <w:szCs w:val="18"/>
        </w:rPr>
        <w:t xml:space="preserve">w ramach Regionalnego Programu Operacyjnego Województwa Dolnośląskiego 2014 – 2020 pn. </w:t>
      </w:r>
      <w:r w:rsidRPr="00F82D2F">
        <w:rPr>
          <w:rStyle w:val="FontStyle38"/>
          <w:rFonts w:asciiTheme="minorHAnsi" w:hAnsiTheme="minorHAnsi" w:cstheme="minorHAnsi"/>
          <w:b/>
          <w:bCs/>
          <w:sz w:val="18"/>
          <w:szCs w:val="18"/>
        </w:rPr>
        <w:t xml:space="preserve">„FACH w rękach zawodowców” </w:t>
      </w:r>
      <w:r w:rsidRPr="00F82D2F">
        <w:rPr>
          <w:rFonts w:cstheme="minorHAnsi"/>
          <w:sz w:val="18"/>
          <w:szCs w:val="18"/>
          <w:lang w:eastAsia="ar-SA"/>
        </w:rPr>
        <w:t>przyjmuję do wiadomości, iż:</w:t>
      </w:r>
    </w:p>
    <w:p w14:paraId="481BBB25" w14:textId="77777777" w:rsidR="00F82D2F" w:rsidRPr="00F82D2F" w:rsidRDefault="00F82D2F" w:rsidP="00F82D2F">
      <w:pPr>
        <w:suppressAutoHyphens/>
        <w:spacing w:after="120" w:line="240" w:lineRule="auto"/>
        <w:jc w:val="both"/>
        <w:rPr>
          <w:rFonts w:cstheme="minorHAnsi"/>
          <w:sz w:val="18"/>
          <w:szCs w:val="18"/>
          <w:lang w:eastAsia="ar-SA"/>
        </w:rPr>
      </w:pPr>
    </w:p>
    <w:p w14:paraId="6AE75314" w14:textId="77777777" w:rsidR="00F82D2F" w:rsidRPr="00F82D2F" w:rsidRDefault="00F82D2F" w:rsidP="00F82D2F">
      <w:pPr>
        <w:pStyle w:val="Akapitzlist"/>
        <w:numPr>
          <w:ilvl w:val="0"/>
          <w:numId w:val="27"/>
        </w:numPr>
        <w:ind w:left="36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Administratorem moich danych jest:</w:t>
      </w:r>
    </w:p>
    <w:p w14:paraId="476B21E6" w14:textId="77777777" w:rsidR="00F82D2F" w:rsidRPr="00F82D2F" w:rsidRDefault="00F82D2F" w:rsidP="00F82D2F">
      <w:pPr>
        <w:pStyle w:val="Akapitzlist"/>
        <w:numPr>
          <w:ilvl w:val="0"/>
          <w:numId w:val="28"/>
        </w:numPr>
        <w:ind w:left="709" w:hanging="283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w odniesieniu do zbioru: Baza danych związanych z realizowaniem zadań Instytucji Zarządzającej przez Zarząd Woj</w:t>
      </w:r>
      <w:r w:rsidRPr="00F82D2F">
        <w:rPr>
          <w:rFonts w:cstheme="minorHAnsi"/>
          <w:bCs/>
          <w:sz w:val="18"/>
          <w:szCs w:val="18"/>
        </w:rPr>
        <w:t xml:space="preserve">ewództwa Dolnośląskiego w ramach RPO WD 2014-2020 - </w:t>
      </w:r>
      <w:r w:rsidRPr="00F82D2F">
        <w:rPr>
          <w:rFonts w:cstheme="minorHAnsi"/>
          <w:sz w:val="18"/>
          <w:szCs w:val="18"/>
        </w:rPr>
        <w:t>Marszałek Województwa Dolnośląskiego z siedzibą we Wrocławiu, ul. Wybrzeże J. Słowackiego 12-14, 50-411 Wrocław;</w:t>
      </w:r>
    </w:p>
    <w:p w14:paraId="7400434D" w14:textId="77777777" w:rsidR="00F82D2F" w:rsidRPr="00F82D2F" w:rsidRDefault="00F82D2F" w:rsidP="00F82D2F">
      <w:pPr>
        <w:pStyle w:val="Akapitzlist"/>
        <w:numPr>
          <w:ilvl w:val="0"/>
          <w:numId w:val="28"/>
        </w:numPr>
        <w:ind w:left="709" w:hanging="283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4922DD81" w14:textId="77777777" w:rsidR="00F82D2F" w:rsidRPr="00F82D2F" w:rsidRDefault="00F82D2F" w:rsidP="00F82D2F">
      <w:pPr>
        <w:pStyle w:val="Akapitzlist"/>
        <w:numPr>
          <w:ilvl w:val="0"/>
          <w:numId w:val="27"/>
        </w:numPr>
        <w:ind w:left="36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 xml:space="preserve">Mogę skontaktować się z Inspektorem Ochrony Danych: </w:t>
      </w:r>
    </w:p>
    <w:p w14:paraId="59987381" w14:textId="77777777" w:rsidR="00F82D2F" w:rsidRPr="00F82D2F" w:rsidRDefault="00F82D2F" w:rsidP="00F82D2F">
      <w:pPr>
        <w:pStyle w:val="Akapitzlist"/>
        <w:numPr>
          <w:ilvl w:val="0"/>
          <w:numId w:val="28"/>
        </w:numPr>
        <w:ind w:left="709" w:hanging="283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Baza danych związanych z realizowaniem zadań Instytucji Zarządzającej przez Zarząd Woj</w:t>
      </w:r>
      <w:r w:rsidRPr="00F82D2F">
        <w:rPr>
          <w:rFonts w:cstheme="minorHAnsi"/>
          <w:bCs/>
          <w:sz w:val="18"/>
          <w:szCs w:val="18"/>
        </w:rPr>
        <w:t>ewództwa Dolnośląskiego w ramach RPO WD 2014-2020</w:t>
      </w:r>
      <w:r w:rsidRPr="00F82D2F">
        <w:rPr>
          <w:rFonts w:cstheme="minorHAnsi"/>
          <w:sz w:val="18"/>
          <w:szCs w:val="18"/>
        </w:rPr>
        <w:t xml:space="preserve">, e-mail </w:t>
      </w:r>
      <w:hyperlink r:id="rId8" w:history="1">
        <w:r w:rsidRPr="00F82D2F">
          <w:rPr>
            <w:rStyle w:val="Hipercze"/>
            <w:rFonts w:cstheme="minorHAnsi"/>
            <w:sz w:val="18"/>
            <w:szCs w:val="18"/>
          </w:rPr>
          <w:t>inspektor@umwd.pl</w:t>
        </w:r>
      </w:hyperlink>
      <w:r w:rsidRPr="00F82D2F">
        <w:rPr>
          <w:rFonts w:cstheme="minorHAnsi"/>
          <w:sz w:val="18"/>
          <w:szCs w:val="18"/>
        </w:rPr>
        <w:t>;</w:t>
      </w:r>
    </w:p>
    <w:p w14:paraId="48940D4E" w14:textId="77777777" w:rsidR="00F82D2F" w:rsidRPr="00F82D2F" w:rsidRDefault="00F82D2F" w:rsidP="00F82D2F">
      <w:pPr>
        <w:pStyle w:val="Akapitzlist"/>
        <w:numPr>
          <w:ilvl w:val="0"/>
          <w:numId w:val="28"/>
        </w:numPr>
        <w:ind w:left="709" w:hanging="283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 xml:space="preserve">Centralny system teleinformatyczny wspierający realizację programów operacyjnych, e-mail </w:t>
      </w:r>
      <w:hyperlink r:id="rId9" w:history="1">
        <w:r w:rsidRPr="00F82D2F">
          <w:rPr>
            <w:rStyle w:val="Hipercze"/>
            <w:rFonts w:cstheme="minorHAnsi"/>
            <w:color w:val="0000FF"/>
            <w:sz w:val="18"/>
            <w:szCs w:val="18"/>
            <w:lang w:eastAsia="ar-SA"/>
          </w:rPr>
          <w:t>iod@miir.gov.pl</w:t>
        </w:r>
      </w:hyperlink>
      <w:r w:rsidRPr="00F82D2F">
        <w:rPr>
          <w:rFonts w:cstheme="minorHAnsi"/>
          <w:sz w:val="18"/>
          <w:szCs w:val="18"/>
          <w:lang w:eastAsia="ar-SA"/>
        </w:rPr>
        <w:t>;</w:t>
      </w:r>
    </w:p>
    <w:p w14:paraId="72CF4352" w14:textId="77777777" w:rsidR="00F82D2F" w:rsidRPr="00F82D2F" w:rsidRDefault="00F82D2F" w:rsidP="00F82D2F">
      <w:pPr>
        <w:pStyle w:val="Akapitzlist"/>
        <w:numPr>
          <w:ilvl w:val="0"/>
          <w:numId w:val="27"/>
        </w:numPr>
        <w:ind w:left="36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Moje dane osobowe przetwarzane 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1456A6C4" w14:textId="25DEA808" w:rsidR="00F82D2F" w:rsidRPr="00F82D2F" w:rsidRDefault="00F82D2F" w:rsidP="00F82D2F">
      <w:pPr>
        <w:pStyle w:val="Akapitzlist"/>
        <w:numPr>
          <w:ilvl w:val="0"/>
          <w:numId w:val="27"/>
        </w:numPr>
        <w:ind w:left="36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Przetwarzanie moich danych osobowych jest zgodne z prawem i spełnia warunki, o któryc</w:t>
      </w:r>
      <w:r w:rsidR="007461C7">
        <w:rPr>
          <w:rFonts w:cstheme="minorHAnsi"/>
          <w:sz w:val="18"/>
          <w:szCs w:val="18"/>
        </w:rPr>
        <w:t>h mowa w art. 6 ust. 1 lit. b i </w:t>
      </w:r>
      <w:r w:rsidRPr="00F82D2F">
        <w:rPr>
          <w:rFonts w:cstheme="minorHAnsi"/>
          <w:sz w:val="18"/>
          <w:szCs w:val="18"/>
        </w:rPr>
        <w:t xml:space="preserve">c oraz art. 9 ust. 2 lit. a </w:t>
      </w:r>
      <w:r w:rsidRPr="00F82D2F">
        <w:rPr>
          <w:rFonts w:eastAsia="Mincho" w:cstheme="minorHAnsi"/>
          <w:sz w:val="18"/>
          <w:szCs w:val="18"/>
        </w:rPr>
        <w:t>ogólnego rozporządzenia o ochronie danych</w:t>
      </w:r>
      <w:r w:rsidRPr="00F82D2F">
        <w:rPr>
          <w:rFonts w:cstheme="minorHAnsi"/>
          <w:sz w:val="18"/>
          <w:szCs w:val="18"/>
        </w:rPr>
        <w:t>.</w:t>
      </w:r>
    </w:p>
    <w:p w14:paraId="5B4857FC" w14:textId="77777777" w:rsidR="00F82D2F" w:rsidRPr="00F82D2F" w:rsidRDefault="00F82D2F" w:rsidP="00F82D2F">
      <w:pPr>
        <w:pStyle w:val="Akapitzlist"/>
        <w:numPr>
          <w:ilvl w:val="0"/>
          <w:numId w:val="27"/>
        </w:numPr>
        <w:ind w:left="36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 xml:space="preserve"> W zakresie zbioru „Centralny system teleinformatyczny wspierający realizację programów operacyjnych” moje dane osobowe przetwarzane są na podstawie: </w:t>
      </w:r>
    </w:p>
    <w:p w14:paraId="016453E4" w14:textId="57947080" w:rsidR="00F82D2F" w:rsidRPr="00F82D2F" w:rsidRDefault="00F82D2F" w:rsidP="00F82D2F">
      <w:pPr>
        <w:pStyle w:val="Akapitzlist"/>
        <w:numPr>
          <w:ilvl w:val="0"/>
          <w:numId w:val="38"/>
        </w:numPr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rozporządzenia Parlamentu Europejskiego i</w:t>
      </w:r>
      <w:r w:rsidR="002C64B8">
        <w:rPr>
          <w:rFonts w:cstheme="minorHAnsi"/>
          <w:sz w:val="18"/>
          <w:szCs w:val="18"/>
        </w:rPr>
        <w:t xml:space="preserve"> Rady (UE) nr 1303/2013 z dnia </w:t>
      </w:r>
      <w:r w:rsidRPr="00F82D2F">
        <w:rPr>
          <w:rFonts w:cstheme="minorHAnsi"/>
          <w:sz w:val="18"/>
          <w:szCs w:val="18"/>
        </w:rPr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</w:t>
      </w:r>
      <w:r w:rsidR="007461C7">
        <w:rPr>
          <w:rFonts w:cstheme="minorHAnsi"/>
          <w:sz w:val="18"/>
          <w:szCs w:val="18"/>
        </w:rPr>
        <w:t>ego rozporządzenie Rady (WE) nr </w:t>
      </w:r>
      <w:r w:rsidRPr="00F82D2F">
        <w:rPr>
          <w:rFonts w:cstheme="minorHAnsi"/>
          <w:sz w:val="18"/>
          <w:szCs w:val="18"/>
        </w:rPr>
        <w:t>1083/2006,</w:t>
      </w:r>
    </w:p>
    <w:p w14:paraId="00F2F02E" w14:textId="1B115A59" w:rsidR="00F82D2F" w:rsidRPr="00F82D2F" w:rsidRDefault="00F82D2F" w:rsidP="00F82D2F">
      <w:pPr>
        <w:pStyle w:val="Akapitzlist"/>
        <w:numPr>
          <w:ilvl w:val="0"/>
          <w:numId w:val="38"/>
        </w:numPr>
        <w:ind w:left="567" w:hanging="283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rozporządzenia Parlamentu Europejskiego i</w:t>
      </w:r>
      <w:r w:rsidR="002C64B8">
        <w:rPr>
          <w:rFonts w:cstheme="minorHAnsi"/>
          <w:sz w:val="18"/>
          <w:szCs w:val="18"/>
        </w:rPr>
        <w:t xml:space="preserve"> Rady (UE) nr 1304/2013 z </w:t>
      </w:r>
      <w:proofErr w:type="gramStart"/>
      <w:r w:rsidR="002C64B8">
        <w:rPr>
          <w:rFonts w:cstheme="minorHAnsi"/>
          <w:sz w:val="18"/>
          <w:szCs w:val="18"/>
        </w:rPr>
        <w:t>dnia  </w:t>
      </w:r>
      <w:r w:rsidRPr="00F82D2F">
        <w:rPr>
          <w:rFonts w:cstheme="minorHAnsi"/>
          <w:sz w:val="18"/>
          <w:szCs w:val="18"/>
        </w:rPr>
        <w:t>17</w:t>
      </w:r>
      <w:proofErr w:type="gramEnd"/>
      <w:r w:rsidRPr="00F82D2F">
        <w:rPr>
          <w:rFonts w:cstheme="minorHAnsi"/>
          <w:sz w:val="18"/>
          <w:szCs w:val="18"/>
        </w:rPr>
        <w:t xml:space="preserve"> grudnia 2013 r. w sprawie Europejskiego Funduszu Społecznego i uchylając</w:t>
      </w:r>
      <w:r w:rsidR="007461C7">
        <w:rPr>
          <w:rFonts w:cstheme="minorHAnsi"/>
          <w:sz w:val="18"/>
          <w:szCs w:val="18"/>
        </w:rPr>
        <w:t>ego rozporządzenie Rady (WE) nr </w:t>
      </w:r>
      <w:r w:rsidRPr="00F82D2F">
        <w:rPr>
          <w:rFonts w:cstheme="minorHAnsi"/>
          <w:sz w:val="18"/>
          <w:szCs w:val="18"/>
        </w:rPr>
        <w:t>1081/2006,</w:t>
      </w:r>
    </w:p>
    <w:p w14:paraId="02F4B77C" w14:textId="44740D23" w:rsidR="00F82D2F" w:rsidRPr="00F82D2F" w:rsidRDefault="00F82D2F" w:rsidP="00F82D2F">
      <w:pPr>
        <w:pStyle w:val="Akapitzlist"/>
        <w:numPr>
          <w:ilvl w:val="0"/>
          <w:numId w:val="38"/>
        </w:numPr>
        <w:ind w:left="567" w:hanging="283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ustawy z dnia 11 lipca 2014 r. o zasadach realizacji programów w zakresie pol</w:t>
      </w:r>
      <w:r w:rsidR="007461C7">
        <w:rPr>
          <w:rFonts w:cstheme="minorHAnsi"/>
          <w:sz w:val="18"/>
          <w:szCs w:val="18"/>
        </w:rPr>
        <w:t>ityki spójności finansowanych w </w:t>
      </w:r>
      <w:r w:rsidRPr="00F82D2F">
        <w:rPr>
          <w:rFonts w:cstheme="minorHAnsi"/>
          <w:sz w:val="18"/>
          <w:szCs w:val="18"/>
        </w:rPr>
        <w:t xml:space="preserve">perspektywie finansowej 2014–2020 (Dz. U. z 2017 r. poz. 1460, z </w:t>
      </w:r>
      <w:proofErr w:type="spellStart"/>
      <w:r w:rsidRPr="00F82D2F">
        <w:rPr>
          <w:rFonts w:cstheme="minorHAnsi"/>
          <w:sz w:val="18"/>
          <w:szCs w:val="18"/>
        </w:rPr>
        <w:t>późn</w:t>
      </w:r>
      <w:proofErr w:type="spellEnd"/>
      <w:r w:rsidRPr="00F82D2F">
        <w:rPr>
          <w:rFonts w:cstheme="minorHAnsi"/>
          <w:sz w:val="18"/>
          <w:szCs w:val="18"/>
        </w:rPr>
        <w:t>. zm.),</w:t>
      </w:r>
    </w:p>
    <w:p w14:paraId="012FB374" w14:textId="3AC17E07" w:rsidR="00F82D2F" w:rsidRPr="00F82D2F" w:rsidRDefault="00F82D2F" w:rsidP="00F82D2F">
      <w:pPr>
        <w:pStyle w:val="Akapitzlist"/>
        <w:numPr>
          <w:ilvl w:val="0"/>
          <w:numId w:val="38"/>
        </w:numPr>
        <w:ind w:left="567" w:hanging="283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</w:t>
      </w:r>
      <w:r w:rsidRPr="00F82D2F">
        <w:rPr>
          <w:rFonts w:cstheme="minorHAnsi"/>
          <w:sz w:val="18"/>
          <w:szCs w:val="18"/>
        </w:rPr>
        <w:lastRenderedPageBreak/>
        <w:t>informacji między beneficjentami a instytucjami zarządzającymi, certyfikującymi, audytowymi</w:t>
      </w:r>
      <w:r w:rsidR="002C64B8">
        <w:rPr>
          <w:rFonts w:cstheme="minorHAnsi"/>
          <w:sz w:val="18"/>
          <w:szCs w:val="18"/>
        </w:rPr>
        <w:t xml:space="preserve"> i pośredniczącymi (Dz. </w:t>
      </w:r>
      <w:r w:rsidRPr="00F82D2F">
        <w:rPr>
          <w:rFonts w:cstheme="minorHAnsi"/>
          <w:sz w:val="18"/>
          <w:szCs w:val="18"/>
        </w:rPr>
        <w:t>Urz. UE L 286 z 30.09.2014, str. 1).</w:t>
      </w:r>
    </w:p>
    <w:p w14:paraId="1E04121A" w14:textId="77777777" w:rsidR="00F82D2F" w:rsidRPr="00F82D2F" w:rsidRDefault="00F82D2F" w:rsidP="00F82D2F">
      <w:pPr>
        <w:pStyle w:val="Akapitzlist"/>
        <w:numPr>
          <w:ilvl w:val="0"/>
          <w:numId w:val="27"/>
        </w:numPr>
        <w:ind w:left="36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Odbiorcami moich danych osobowych będą: Instytucje Pośredniczące Regionalnym Programem Operacyjnym Województwa Dolnośląskiego 2014 – 2020, Beneficjent, Partner</w:t>
      </w:r>
      <w:r w:rsidRPr="00F82D2F">
        <w:rPr>
          <w:rStyle w:val="Odwoanieprzypisudolnego"/>
          <w:rFonts w:cstheme="minorHAnsi"/>
          <w:sz w:val="18"/>
          <w:szCs w:val="18"/>
        </w:rPr>
        <w:footnoteReference w:id="2"/>
      </w:r>
      <w:r w:rsidRPr="00F82D2F">
        <w:rPr>
          <w:rFonts w:cstheme="minorHAnsi"/>
          <w:sz w:val="18"/>
          <w:szCs w:val="18"/>
        </w:rPr>
        <w:t xml:space="preserve"> oraz podmioty, które na zlecenie beneficjenta uczestniczą w realizacji projektu. Dane osobowe mogą zostać przekazane podmiotom realizującym badania ewaluacyjne na zlecenie Ministra właściwego ds. rozwoju regionalnego, Instytucji Zarządzającej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2014 - 2020 oraz beneficjenta kontrole i audyt w ramach RPO WD 2014 – 2020;</w:t>
      </w:r>
    </w:p>
    <w:p w14:paraId="1D37293A" w14:textId="77777777" w:rsidR="00F82D2F" w:rsidRPr="00F82D2F" w:rsidRDefault="00F82D2F" w:rsidP="00F82D2F">
      <w:pPr>
        <w:pStyle w:val="Akapitzlist"/>
        <w:numPr>
          <w:ilvl w:val="0"/>
          <w:numId w:val="27"/>
        </w:numPr>
        <w:ind w:left="36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Moje dane osobowe będą przechowywane przez okres niezbędny na potrzeby rozliczenia projektu, na potrzeby rozliczenia i zamknięcia Regionalnego Programu Operacyjnego Województwa Dolnośląskiego 2014 – 2020 oraz do czasu zakończenia archiwizowania dokumentacji;</w:t>
      </w:r>
    </w:p>
    <w:p w14:paraId="68356604" w14:textId="77777777" w:rsidR="00F82D2F" w:rsidRPr="00F82D2F" w:rsidRDefault="00F82D2F" w:rsidP="00F82D2F">
      <w:pPr>
        <w:pStyle w:val="Akapitzlist"/>
        <w:numPr>
          <w:ilvl w:val="0"/>
          <w:numId w:val="27"/>
        </w:numPr>
        <w:ind w:left="36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  <w:lang w:eastAsia="ar-SA"/>
        </w:rPr>
        <w:t xml:space="preserve">Podanie danych jest warunkiem koniecznym otrzymania wsparcia, a odmowa ich podania jest równoznaczna z brakiem możliwości udzielenia wsparcia w ramach projektu. </w:t>
      </w:r>
      <w:r w:rsidRPr="00F82D2F">
        <w:rPr>
          <w:rFonts w:cstheme="minorHAnsi"/>
          <w:sz w:val="18"/>
          <w:szCs w:val="18"/>
        </w:rPr>
        <w:t xml:space="preserve">W zakresie danych szczególnych kategorii (o których mowa w art. 9 RODO), mam prawo odmowy ich podania,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projekcie. </w:t>
      </w:r>
    </w:p>
    <w:p w14:paraId="6397A063" w14:textId="77777777" w:rsidR="00F82D2F" w:rsidRPr="00F82D2F" w:rsidRDefault="00F82D2F" w:rsidP="00F82D2F">
      <w:pPr>
        <w:pStyle w:val="Akapitzlist"/>
        <w:numPr>
          <w:ilvl w:val="0"/>
          <w:numId w:val="27"/>
        </w:numPr>
        <w:ind w:left="36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Administratorzy. </w:t>
      </w:r>
    </w:p>
    <w:p w14:paraId="4AF0D63F" w14:textId="77777777" w:rsidR="00F82D2F" w:rsidRPr="00F82D2F" w:rsidRDefault="00F82D2F" w:rsidP="00F82D2F">
      <w:pPr>
        <w:pStyle w:val="Akapitzlist"/>
        <w:numPr>
          <w:ilvl w:val="0"/>
          <w:numId w:val="27"/>
        </w:numPr>
        <w:ind w:left="36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Mam prawo wniesienia skargi do Prezesa Urzędu Ochrony Danych, gdy uznam, iż przetwarzanie danych osobowych narusza przepisy RODO;</w:t>
      </w:r>
    </w:p>
    <w:p w14:paraId="14581864" w14:textId="77777777" w:rsidR="00F82D2F" w:rsidRPr="00F82D2F" w:rsidRDefault="00F82D2F" w:rsidP="00F82D2F">
      <w:pPr>
        <w:pStyle w:val="Akapitzlist"/>
        <w:numPr>
          <w:ilvl w:val="0"/>
          <w:numId w:val="27"/>
        </w:numPr>
        <w:ind w:left="36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Moje dane nie będą przekazywane do państwa trzeciego lub organizacji międzynarodowej;</w:t>
      </w:r>
    </w:p>
    <w:p w14:paraId="12AC5E37" w14:textId="77777777" w:rsidR="00F82D2F" w:rsidRPr="00F82D2F" w:rsidRDefault="00F82D2F" w:rsidP="00F82D2F">
      <w:pPr>
        <w:pStyle w:val="Akapitzlist"/>
        <w:numPr>
          <w:ilvl w:val="0"/>
          <w:numId w:val="27"/>
        </w:numPr>
        <w:ind w:left="36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Moje dane nie będą przetwarzane w sposób zautomatyzowany, w tym również w formie profilowania.</w:t>
      </w:r>
    </w:p>
    <w:p w14:paraId="61579A06" w14:textId="77777777" w:rsidR="00FD70BD" w:rsidRPr="00F82D2F" w:rsidRDefault="00FD70BD" w:rsidP="005A78A5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8BCD17C" w14:textId="77777777" w:rsidR="00FD70BD" w:rsidRPr="00F82D2F" w:rsidRDefault="00FD70BD" w:rsidP="00FD70BD">
      <w:pPr>
        <w:pStyle w:val="Standard"/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47AABE07" w14:textId="77777777" w:rsidR="00FD70BD" w:rsidRPr="00F82D2F" w:rsidRDefault="00FD70BD" w:rsidP="00FD70BD">
      <w:pPr>
        <w:pStyle w:val="Standard"/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7C48F2AC" w14:textId="14C35940" w:rsidR="00FD70BD" w:rsidRPr="00F82D2F" w:rsidRDefault="00034DA9" w:rsidP="00FD70BD">
      <w:pPr>
        <w:pStyle w:val="Standard"/>
        <w:spacing w:after="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F82D2F">
        <w:rPr>
          <w:rFonts w:asciiTheme="minorHAnsi" w:hAnsiTheme="minorHAnsi" w:cstheme="minorHAnsi"/>
          <w:b/>
          <w:i/>
          <w:sz w:val="18"/>
          <w:szCs w:val="18"/>
        </w:rPr>
        <w:t>________________________</w:t>
      </w:r>
      <w:r w:rsidR="00FD70BD" w:rsidRPr="00F82D2F">
        <w:rPr>
          <w:rFonts w:asciiTheme="minorHAnsi" w:hAnsiTheme="minorHAnsi" w:cstheme="minorHAnsi"/>
          <w:b/>
          <w:i/>
          <w:sz w:val="18"/>
          <w:szCs w:val="18"/>
        </w:rPr>
        <w:tab/>
      </w:r>
      <w:r w:rsidR="00FD70BD" w:rsidRPr="00F82D2F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F82D2F">
        <w:rPr>
          <w:rFonts w:asciiTheme="minorHAnsi" w:hAnsiTheme="minorHAnsi" w:cstheme="minorHAnsi"/>
          <w:b/>
          <w:i/>
          <w:sz w:val="18"/>
          <w:szCs w:val="18"/>
        </w:rPr>
        <w:t>_______________________________________________</w:t>
      </w:r>
    </w:p>
    <w:p w14:paraId="1592B26A" w14:textId="254398D6" w:rsidR="00FD70BD" w:rsidRPr="00F82D2F" w:rsidRDefault="00FD70BD" w:rsidP="00FD70BD">
      <w:pPr>
        <w:pStyle w:val="Standard"/>
        <w:spacing w:after="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F82D2F">
        <w:rPr>
          <w:rFonts w:asciiTheme="minorHAnsi" w:hAnsiTheme="minorHAnsi" w:cstheme="minorHAnsi"/>
          <w:b/>
          <w:i/>
          <w:sz w:val="18"/>
          <w:szCs w:val="18"/>
        </w:rPr>
        <w:t>MIEJSCOWOŚĆ I DATA</w:t>
      </w:r>
      <w:r w:rsidRPr="00F82D2F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F82D2F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F82D2F">
        <w:rPr>
          <w:rFonts w:asciiTheme="minorHAnsi" w:hAnsiTheme="minorHAnsi" w:cstheme="minorHAnsi"/>
          <w:b/>
          <w:i/>
          <w:sz w:val="18"/>
          <w:szCs w:val="18"/>
        </w:rPr>
        <w:tab/>
        <w:t>CZYTELNY PODPIS UCZESTNIKA PROJEKTU</w:t>
      </w:r>
    </w:p>
    <w:p w14:paraId="37D33EC9" w14:textId="77777777" w:rsidR="00FD70BD" w:rsidRPr="00F82D2F" w:rsidRDefault="00FD70BD" w:rsidP="00FD70BD">
      <w:pPr>
        <w:pStyle w:val="Standard"/>
        <w:spacing w:after="0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3E1C7A4A" w14:textId="77777777" w:rsidR="00FD70BD" w:rsidRPr="00F82D2F" w:rsidRDefault="00FD70BD" w:rsidP="00FD70BD">
      <w:pPr>
        <w:pStyle w:val="Standard"/>
        <w:spacing w:after="0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658C377B" w14:textId="77777777" w:rsidR="00FD70BD" w:rsidRPr="00F82D2F" w:rsidRDefault="00FD70BD" w:rsidP="00FD70BD">
      <w:pPr>
        <w:pStyle w:val="Standard"/>
        <w:spacing w:after="0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4F395847" w14:textId="77777777" w:rsidR="00FD70BD" w:rsidRPr="00F82D2F" w:rsidRDefault="00FD70BD" w:rsidP="00FD70BD">
      <w:pPr>
        <w:pStyle w:val="Standard"/>
        <w:spacing w:after="0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21CF12CD" w14:textId="5AB0D29D" w:rsidR="00FD70BD" w:rsidRPr="00F82D2F" w:rsidRDefault="00034DA9" w:rsidP="00FD70BD">
      <w:pPr>
        <w:pStyle w:val="Standard"/>
        <w:spacing w:after="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F82D2F">
        <w:rPr>
          <w:rFonts w:asciiTheme="minorHAnsi" w:hAnsiTheme="minorHAnsi" w:cstheme="minorHAnsi"/>
          <w:b/>
          <w:i/>
          <w:sz w:val="18"/>
          <w:szCs w:val="18"/>
        </w:rPr>
        <w:t>______________________</w:t>
      </w:r>
      <w:r w:rsidR="00FD70BD" w:rsidRPr="00F82D2F">
        <w:rPr>
          <w:rFonts w:asciiTheme="minorHAnsi" w:hAnsiTheme="minorHAnsi" w:cstheme="minorHAnsi"/>
          <w:b/>
          <w:i/>
          <w:sz w:val="18"/>
          <w:szCs w:val="18"/>
        </w:rPr>
        <w:tab/>
      </w:r>
      <w:r w:rsidR="00D52B04" w:rsidRPr="00F82D2F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CC46E1">
        <w:rPr>
          <w:rFonts w:asciiTheme="minorHAnsi" w:hAnsiTheme="minorHAnsi" w:cstheme="minorHAnsi"/>
          <w:b/>
          <w:i/>
          <w:sz w:val="18"/>
          <w:szCs w:val="18"/>
        </w:rPr>
        <w:t xml:space="preserve">                                      </w:t>
      </w:r>
      <w:r w:rsidR="00D52B04" w:rsidRPr="00F82D2F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F82D2F">
        <w:rPr>
          <w:rFonts w:asciiTheme="minorHAnsi" w:hAnsiTheme="minorHAnsi" w:cstheme="minorHAnsi"/>
          <w:b/>
          <w:i/>
          <w:sz w:val="18"/>
          <w:szCs w:val="18"/>
        </w:rPr>
        <w:t xml:space="preserve"> _________________________________________________</w:t>
      </w:r>
    </w:p>
    <w:p w14:paraId="20110563" w14:textId="255A6496" w:rsidR="00FD70BD" w:rsidRPr="00F82D2F" w:rsidRDefault="00FD70BD" w:rsidP="00FD70BD">
      <w:pPr>
        <w:pStyle w:val="Standard"/>
        <w:spacing w:after="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F82D2F">
        <w:rPr>
          <w:rFonts w:asciiTheme="minorHAnsi" w:hAnsiTheme="minorHAnsi" w:cstheme="minorHAnsi"/>
          <w:b/>
          <w:i/>
          <w:sz w:val="18"/>
          <w:szCs w:val="18"/>
        </w:rPr>
        <w:t>MIEJSCOWOŚĆ I DATA</w:t>
      </w:r>
      <w:r w:rsidRPr="00F82D2F">
        <w:rPr>
          <w:rFonts w:asciiTheme="minorHAnsi" w:hAnsiTheme="minorHAnsi" w:cstheme="minorHAnsi"/>
          <w:b/>
          <w:i/>
          <w:sz w:val="18"/>
          <w:szCs w:val="18"/>
        </w:rPr>
        <w:tab/>
      </w:r>
      <w:r w:rsidR="005A78A5" w:rsidRPr="00F82D2F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215DEF">
        <w:rPr>
          <w:rFonts w:asciiTheme="minorHAnsi" w:hAnsiTheme="minorHAnsi" w:cstheme="minorHAnsi"/>
          <w:b/>
          <w:i/>
          <w:sz w:val="18"/>
          <w:szCs w:val="18"/>
        </w:rPr>
        <w:tab/>
      </w:r>
      <w:r w:rsidR="00215DEF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F82D2F">
        <w:rPr>
          <w:rFonts w:asciiTheme="minorHAnsi" w:hAnsiTheme="minorHAnsi" w:cstheme="minorHAnsi"/>
          <w:b/>
          <w:i/>
          <w:sz w:val="18"/>
          <w:szCs w:val="18"/>
        </w:rPr>
        <w:t>CZYTELNY PODPIS RODZICA/OPIEKUNA PRAWNEGO</w:t>
      </w:r>
    </w:p>
    <w:p w14:paraId="4808624F" w14:textId="77777777" w:rsidR="00FD70BD" w:rsidRPr="00F82D2F" w:rsidRDefault="00FD70BD" w:rsidP="00FD70BD">
      <w:pPr>
        <w:pStyle w:val="Standard"/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82D2F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F82D2F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F82D2F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F82D2F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F82D2F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F82D2F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F82D2F">
        <w:rPr>
          <w:rFonts w:asciiTheme="minorHAnsi" w:hAnsiTheme="minorHAnsi" w:cstheme="minorHAnsi"/>
          <w:b/>
          <w:i/>
          <w:color w:val="000000"/>
          <w:sz w:val="18"/>
          <w:szCs w:val="18"/>
        </w:rPr>
        <w:br w:type="page"/>
      </w:r>
    </w:p>
    <w:p w14:paraId="52D2603A" w14:textId="77777777" w:rsidR="005A78A5" w:rsidRPr="00F82D2F" w:rsidRDefault="005A78A5" w:rsidP="00FD70BD">
      <w:pPr>
        <w:spacing w:after="0" w:line="240" w:lineRule="auto"/>
        <w:ind w:right="1"/>
        <w:jc w:val="both"/>
        <w:rPr>
          <w:rFonts w:eastAsia="Times New Roman" w:cstheme="minorHAnsi"/>
          <w:b/>
          <w:i/>
          <w:sz w:val="18"/>
          <w:szCs w:val="18"/>
          <w:u w:val="single"/>
          <w:lang w:eastAsia="pl-PL"/>
        </w:rPr>
      </w:pPr>
    </w:p>
    <w:p w14:paraId="79596B1D" w14:textId="5943C1AC" w:rsidR="00FD70BD" w:rsidRPr="00F82D2F" w:rsidRDefault="00FD70BD" w:rsidP="00215DEF">
      <w:pPr>
        <w:spacing w:after="0" w:line="240" w:lineRule="auto"/>
        <w:ind w:right="1"/>
        <w:jc w:val="both"/>
        <w:rPr>
          <w:rFonts w:eastAsia="Calibri" w:cstheme="minorHAnsi"/>
          <w:b/>
          <w:sz w:val="18"/>
          <w:szCs w:val="18"/>
        </w:rPr>
      </w:pPr>
      <w:r w:rsidRPr="00F82D2F">
        <w:rPr>
          <w:rFonts w:eastAsia="Times New Roman" w:cstheme="minorHAnsi"/>
          <w:b/>
          <w:i/>
          <w:sz w:val="18"/>
          <w:szCs w:val="18"/>
          <w:u w:val="single"/>
          <w:lang w:eastAsia="pl-PL"/>
        </w:rPr>
        <w:t>Załącznik nr 2A</w:t>
      </w:r>
      <w:r w:rsidRPr="00F82D2F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="00DD3062">
        <w:rPr>
          <w:rFonts w:eastAsia="Times New Roman" w:cs="Times New Roman"/>
          <w:i/>
          <w:sz w:val="18"/>
          <w:szCs w:val="18"/>
          <w:lang w:eastAsia="pl-PL"/>
        </w:rPr>
        <w:t xml:space="preserve">do </w:t>
      </w:r>
      <w:r w:rsidR="00DD3062">
        <w:rPr>
          <w:rFonts w:ascii="Calibri" w:hAnsi="Calibri"/>
          <w:i/>
          <w:sz w:val="18"/>
          <w:szCs w:val="18"/>
        </w:rPr>
        <w:t>Regulaminu rekrutacji i udziału w projekcie „</w:t>
      </w:r>
      <w:r w:rsidR="00DD3062">
        <w:rPr>
          <w:rFonts w:ascii="Calibri" w:hAnsi="Calibri"/>
          <w:b/>
          <w:i/>
          <w:sz w:val="18"/>
          <w:szCs w:val="18"/>
        </w:rPr>
        <w:t>FACH w rękach zawodowców</w:t>
      </w:r>
      <w:r w:rsidR="00DD3062">
        <w:rPr>
          <w:rFonts w:ascii="Calibri" w:hAnsi="Calibri"/>
          <w:i/>
          <w:sz w:val="18"/>
          <w:szCs w:val="18"/>
        </w:rPr>
        <w:t>” współfinansowanym w ramach RPO Województwa Dolnośląskiego, Działanie 10.4 Dostosowanie systemów kształcenia i szkolenia zawodowego do potrzeb rynku pracy, Poddziałanie 10.4.1 Dostosowanie systemów kształcenia i szkolenia zawodowego do potrzeb rynku pracy-konkursy horyzontalne</w:t>
      </w:r>
    </w:p>
    <w:p w14:paraId="766F2D18" w14:textId="77777777" w:rsidR="00C15705" w:rsidRPr="00F82D2F" w:rsidRDefault="00C15705" w:rsidP="00FD70BD">
      <w:pPr>
        <w:spacing w:after="0"/>
        <w:jc w:val="both"/>
        <w:rPr>
          <w:rFonts w:eastAsia="Calibri" w:cstheme="minorHAnsi"/>
          <w:b/>
          <w:sz w:val="18"/>
          <w:szCs w:val="18"/>
        </w:rPr>
      </w:pPr>
    </w:p>
    <w:p w14:paraId="2221F1C6" w14:textId="77777777" w:rsidR="00FD70BD" w:rsidRPr="00F82D2F" w:rsidRDefault="00FD70BD" w:rsidP="00FD70BD">
      <w:pPr>
        <w:spacing w:after="0"/>
        <w:jc w:val="both"/>
        <w:rPr>
          <w:rFonts w:eastAsia="Calibri" w:cstheme="minorHAnsi"/>
          <w:sz w:val="18"/>
          <w:szCs w:val="18"/>
        </w:rPr>
      </w:pPr>
      <w:r w:rsidRPr="00F82D2F">
        <w:rPr>
          <w:rFonts w:eastAsia="Calibri" w:cstheme="minorHAnsi"/>
          <w:b/>
          <w:sz w:val="18"/>
          <w:szCs w:val="18"/>
        </w:rPr>
        <w:t>Imię i nazwisko ucznia</w:t>
      </w:r>
      <w:r w:rsidRPr="00F82D2F">
        <w:rPr>
          <w:rFonts w:eastAsia="Calibri" w:cstheme="minorHAnsi"/>
          <w:sz w:val="18"/>
          <w:szCs w:val="18"/>
        </w:rPr>
        <w:t xml:space="preserve">: </w:t>
      </w:r>
      <w:r w:rsidR="00034DA9" w:rsidRPr="00F82D2F">
        <w:rPr>
          <w:rFonts w:eastAsia="Calibri" w:cstheme="minorHAnsi"/>
          <w:sz w:val="18"/>
          <w:szCs w:val="18"/>
        </w:rPr>
        <w:t>___________________________________________</w:t>
      </w:r>
    </w:p>
    <w:p w14:paraId="0B44FCBE" w14:textId="77777777" w:rsidR="00FD70BD" w:rsidRPr="00F82D2F" w:rsidRDefault="00FD70BD" w:rsidP="00FD70BD">
      <w:pPr>
        <w:spacing w:after="0"/>
        <w:jc w:val="both"/>
        <w:rPr>
          <w:rFonts w:eastAsia="Calibri" w:cstheme="minorHAnsi"/>
          <w:sz w:val="18"/>
          <w:szCs w:val="18"/>
        </w:rPr>
      </w:pPr>
    </w:p>
    <w:p w14:paraId="70A0C742" w14:textId="77777777" w:rsidR="00C15705" w:rsidRPr="00F82D2F" w:rsidRDefault="00C15705" w:rsidP="00FD70BD">
      <w:pPr>
        <w:spacing w:after="0"/>
        <w:jc w:val="both"/>
        <w:rPr>
          <w:rFonts w:eastAsia="Calibri" w:cstheme="minorHAnsi"/>
          <w:b/>
          <w:sz w:val="18"/>
          <w:szCs w:val="18"/>
        </w:rPr>
      </w:pPr>
    </w:p>
    <w:p w14:paraId="63091EB1" w14:textId="77777777" w:rsidR="00FD70BD" w:rsidRPr="00F82D2F" w:rsidRDefault="00FD70BD" w:rsidP="00FD70BD">
      <w:pPr>
        <w:spacing w:after="0"/>
        <w:jc w:val="both"/>
        <w:rPr>
          <w:rFonts w:eastAsia="Calibri" w:cstheme="minorHAnsi"/>
          <w:sz w:val="18"/>
          <w:szCs w:val="18"/>
        </w:rPr>
      </w:pPr>
      <w:r w:rsidRPr="00F82D2F">
        <w:rPr>
          <w:rFonts w:eastAsia="Calibri" w:cstheme="minorHAnsi"/>
          <w:b/>
          <w:sz w:val="18"/>
          <w:szCs w:val="18"/>
        </w:rPr>
        <w:t>Klasa:</w:t>
      </w:r>
      <w:r w:rsidRPr="00F82D2F">
        <w:rPr>
          <w:rFonts w:eastAsia="Calibri" w:cstheme="minorHAnsi"/>
          <w:sz w:val="18"/>
          <w:szCs w:val="18"/>
        </w:rPr>
        <w:t xml:space="preserve"> </w:t>
      </w:r>
      <w:r w:rsidR="00034DA9" w:rsidRPr="00F82D2F">
        <w:rPr>
          <w:rFonts w:eastAsia="Calibri" w:cstheme="minorHAnsi"/>
          <w:sz w:val="18"/>
          <w:szCs w:val="18"/>
        </w:rPr>
        <w:t>___________________</w:t>
      </w:r>
    </w:p>
    <w:p w14:paraId="6FEB65E8" w14:textId="77777777" w:rsidR="00FD70BD" w:rsidRPr="00F82D2F" w:rsidRDefault="00FD70BD" w:rsidP="00FD70BD">
      <w:pPr>
        <w:spacing w:after="0" w:line="240" w:lineRule="auto"/>
        <w:ind w:right="1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34B16DEB" w14:textId="77777777" w:rsidR="00C15705" w:rsidRPr="00F82D2F" w:rsidRDefault="00C15705" w:rsidP="00FD70BD">
      <w:pPr>
        <w:widowControl w:val="0"/>
        <w:suppressAutoHyphens/>
        <w:autoSpaceDN w:val="0"/>
        <w:spacing w:after="60" w:line="240" w:lineRule="auto"/>
        <w:jc w:val="center"/>
        <w:textAlignment w:val="baseline"/>
        <w:rPr>
          <w:rFonts w:eastAsia="Calibri" w:cstheme="minorHAnsi"/>
          <w:b/>
          <w:color w:val="000000"/>
          <w:kern w:val="3"/>
          <w:sz w:val="18"/>
          <w:szCs w:val="18"/>
        </w:rPr>
      </w:pPr>
    </w:p>
    <w:p w14:paraId="15D294EF" w14:textId="77777777" w:rsidR="00FD70BD" w:rsidRPr="00F82D2F" w:rsidRDefault="00FD70BD" w:rsidP="00FD70BD">
      <w:pPr>
        <w:widowControl w:val="0"/>
        <w:suppressAutoHyphens/>
        <w:autoSpaceDN w:val="0"/>
        <w:spacing w:after="60" w:line="240" w:lineRule="auto"/>
        <w:jc w:val="center"/>
        <w:textAlignment w:val="baseline"/>
        <w:rPr>
          <w:rFonts w:eastAsia="Calibri" w:cstheme="minorHAnsi"/>
          <w:kern w:val="3"/>
          <w:sz w:val="18"/>
          <w:szCs w:val="18"/>
        </w:rPr>
      </w:pPr>
      <w:r w:rsidRPr="00F82D2F">
        <w:rPr>
          <w:rFonts w:eastAsia="Calibri" w:cstheme="minorHAnsi"/>
          <w:b/>
          <w:color w:val="000000"/>
          <w:kern w:val="3"/>
          <w:sz w:val="18"/>
          <w:szCs w:val="18"/>
        </w:rPr>
        <w:t>OŚWIADCZENIE RODZCIA/PRWNEGO OPIEKUNA UCZESTNIKA/UCZESTNICZKI PROJEKTU</w:t>
      </w:r>
    </w:p>
    <w:p w14:paraId="4AA85004" w14:textId="77777777" w:rsidR="00536104" w:rsidRPr="00F82D2F" w:rsidRDefault="00FD70BD" w:rsidP="00631760">
      <w:pPr>
        <w:spacing w:after="0"/>
        <w:jc w:val="center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 xml:space="preserve">(obowiązek informacyjny realizowany w związku z art. 13 i art. 14Rozporządzenia Parlamentu Europejskiego i Rady (UE) </w:t>
      </w:r>
    </w:p>
    <w:p w14:paraId="36129653" w14:textId="77777777" w:rsidR="00FD70BD" w:rsidRPr="00F82D2F" w:rsidRDefault="00FD70BD" w:rsidP="00FD70BD">
      <w:pPr>
        <w:jc w:val="center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2016/679)</w:t>
      </w:r>
    </w:p>
    <w:p w14:paraId="51B54EAC" w14:textId="77777777" w:rsidR="00631760" w:rsidRPr="00F82D2F" w:rsidRDefault="00631760" w:rsidP="00631760">
      <w:pPr>
        <w:suppressAutoHyphens/>
        <w:spacing w:after="120" w:line="240" w:lineRule="auto"/>
        <w:jc w:val="both"/>
        <w:rPr>
          <w:rFonts w:cstheme="minorHAnsi"/>
          <w:sz w:val="18"/>
          <w:szCs w:val="18"/>
          <w:lang w:eastAsia="ar-SA"/>
        </w:rPr>
      </w:pPr>
      <w:r w:rsidRPr="00F82D2F">
        <w:rPr>
          <w:rFonts w:cstheme="minorHAnsi"/>
          <w:sz w:val="18"/>
          <w:szCs w:val="18"/>
          <w:lang w:eastAsia="ar-SA"/>
        </w:rPr>
        <w:t xml:space="preserve">Zgodnie z art. 13 Rozporządzenia Parlamentu Europejskiego i Rady (UE) 2016/79 z dnia 27 kwietnia 2016 r.  w sprawie ochrony osób fizycznych w związku z przetwarzaniem danych osobowych i w sprawie swobodnego przepływu takich danych oraz uchylenia dyrektywy 95/46/WE (ogólne rozporządzenie o ochronie danych) </w:t>
      </w:r>
      <w:r w:rsidRPr="00F82D2F">
        <w:rPr>
          <w:rFonts w:eastAsia="Mincho" w:cstheme="minorHAnsi"/>
          <w:sz w:val="18"/>
          <w:szCs w:val="18"/>
        </w:rPr>
        <w:t>(Dz. Urz. UE L 119 z 04.05.2016, str.1),</w:t>
      </w:r>
      <w:r w:rsidRPr="00F82D2F">
        <w:rPr>
          <w:rFonts w:cstheme="minorHAnsi"/>
          <w:sz w:val="18"/>
          <w:szCs w:val="18"/>
        </w:rPr>
        <w:t xml:space="preserve"> </w:t>
      </w:r>
      <w:r w:rsidRPr="00F82D2F">
        <w:rPr>
          <w:rFonts w:cstheme="minorHAnsi"/>
          <w:sz w:val="18"/>
          <w:szCs w:val="18"/>
          <w:lang w:eastAsia="ar-SA"/>
        </w:rPr>
        <w:t xml:space="preserve">oraz w związku z przystąpieniem do projektu </w:t>
      </w:r>
      <w:r w:rsidRPr="00F82D2F">
        <w:rPr>
          <w:rStyle w:val="FontStyle38"/>
          <w:rFonts w:asciiTheme="minorHAnsi" w:hAnsiTheme="minorHAnsi" w:cstheme="minorHAnsi"/>
          <w:sz w:val="18"/>
          <w:szCs w:val="18"/>
        </w:rPr>
        <w:t xml:space="preserve">w ramach Regionalnego Programu Operacyjnego Województwa Dolnośląskiego 2014 – 2020 pn. </w:t>
      </w:r>
      <w:r w:rsidRPr="00F82D2F">
        <w:rPr>
          <w:rStyle w:val="FontStyle38"/>
          <w:rFonts w:asciiTheme="minorHAnsi" w:hAnsiTheme="minorHAnsi" w:cstheme="minorHAnsi"/>
          <w:b/>
          <w:bCs/>
          <w:sz w:val="18"/>
          <w:szCs w:val="18"/>
        </w:rPr>
        <w:t xml:space="preserve">„FACH w rękach zawodowców” </w:t>
      </w:r>
      <w:r w:rsidRPr="00F82D2F">
        <w:rPr>
          <w:rFonts w:cstheme="minorHAnsi"/>
          <w:sz w:val="18"/>
          <w:szCs w:val="18"/>
          <w:lang w:eastAsia="ar-SA"/>
        </w:rPr>
        <w:t>przyjmuję do wiadomości, iż:</w:t>
      </w:r>
    </w:p>
    <w:p w14:paraId="33980097" w14:textId="77777777" w:rsidR="00631760" w:rsidRPr="00F82D2F" w:rsidRDefault="00631760" w:rsidP="00631760">
      <w:pPr>
        <w:suppressAutoHyphens/>
        <w:spacing w:after="120" w:line="240" w:lineRule="auto"/>
        <w:jc w:val="both"/>
        <w:rPr>
          <w:rFonts w:cstheme="minorHAnsi"/>
          <w:sz w:val="18"/>
          <w:szCs w:val="18"/>
          <w:lang w:eastAsia="ar-SA"/>
        </w:rPr>
      </w:pPr>
    </w:p>
    <w:p w14:paraId="695B6E1B" w14:textId="77777777" w:rsidR="00631760" w:rsidRPr="00F82D2F" w:rsidRDefault="00631760" w:rsidP="00631760">
      <w:pPr>
        <w:pStyle w:val="Akapitzlist"/>
        <w:numPr>
          <w:ilvl w:val="0"/>
          <w:numId w:val="39"/>
        </w:numPr>
        <w:ind w:left="426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Administratorem moich danych jest:</w:t>
      </w:r>
    </w:p>
    <w:p w14:paraId="739BE60F" w14:textId="77777777" w:rsidR="00631760" w:rsidRPr="00F82D2F" w:rsidRDefault="00631760" w:rsidP="00631760">
      <w:pPr>
        <w:pStyle w:val="Akapitzlist"/>
        <w:numPr>
          <w:ilvl w:val="0"/>
          <w:numId w:val="40"/>
        </w:numPr>
        <w:ind w:hanging="294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w odniesieniu do zbioru: Baza danych związanych z realizowaniem zadań Instytucji Zarządzającej przez Zarząd Woj</w:t>
      </w:r>
      <w:r w:rsidRPr="00F82D2F">
        <w:rPr>
          <w:rFonts w:cstheme="minorHAnsi"/>
          <w:bCs/>
          <w:sz w:val="18"/>
          <w:szCs w:val="18"/>
        </w:rPr>
        <w:t xml:space="preserve">ewództwa Dolnośląskiego w ramach RPO WD 2014-2020 - </w:t>
      </w:r>
      <w:r w:rsidRPr="00F82D2F">
        <w:rPr>
          <w:rFonts w:cstheme="minorHAnsi"/>
          <w:sz w:val="18"/>
          <w:szCs w:val="18"/>
        </w:rPr>
        <w:t>Marszałek Województwa Dolnośląskiego z siedzibą we Wrocławiu, ul. Wybrzeże J. Słowackiego 12-14, 50-411 Wrocław;</w:t>
      </w:r>
    </w:p>
    <w:p w14:paraId="3ED5CF00" w14:textId="77777777" w:rsidR="00631760" w:rsidRPr="00F82D2F" w:rsidRDefault="00631760" w:rsidP="00631760">
      <w:pPr>
        <w:pStyle w:val="Akapitzlist"/>
        <w:numPr>
          <w:ilvl w:val="0"/>
          <w:numId w:val="40"/>
        </w:numPr>
        <w:ind w:left="709" w:hanging="283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2B730F17" w14:textId="77777777" w:rsidR="00631760" w:rsidRPr="00F82D2F" w:rsidRDefault="00631760" w:rsidP="00631760">
      <w:pPr>
        <w:pStyle w:val="Akapitzlist"/>
        <w:numPr>
          <w:ilvl w:val="0"/>
          <w:numId w:val="39"/>
        </w:numPr>
        <w:ind w:left="36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 xml:space="preserve">Mogę skontaktować się z Inspektorem Ochrony Danych: </w:t>
      </w:r>
    </w:p>
    <w:p w14:paraId="7816A1E5" w14:textId="77777777" w:rsidR="00631760" w:rsidRPr="00F82D2F" w:rsidRDefault="00631760" w:rsidP="00631760">
      <w:pPr>
        <w:pStyle w:val="Akapitzlist"/>
        <w:numPr>
          <w:ilvl w:val="0"/>
          <w:numId w:val="41"/>
        </w:numPr>
        <w:ind w:hanging="294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Baza danych związanych z realizowaniem zadań Instytucji Zarządzającej przez Zarząd Woj</w:t>
      </w:r>
      <w:r w:rsidRPr="00F82D2F">
        <w:rPr>
          <w:rFonts w:cstheme="minorHAnsi"/>
          <w:bCs/>
          <w:sz w:val="18"/>
          <w:szCs w:val="18"/>
        </w:rPr>
        <w:t>ewództwa Dolnośląskiego w ramach RPO WD 2014-2020</w:t>
      </w:r>
      <w:r w:rsidRPr="00F82D2F">
        <w:rPr>
          <w:rFonts w:cstheme="minorHAnsi"/>
          <w:sz w:val="18"/>
          <w:szCs w:val="18"/>
        </w:rPr>
        <w:t xml:space="preserve">, e-mail </w:t>
      </w:r>
      <w:hyperlink r:id="rId10" w:history="1">
        <w:r w:rsidRPr="00F82D2F">
          <w:rPr>
            <w:rStyle w:val="Hipercze"/>
            <w:rFonts w:cstheme="minorHAnsi"/>
            <w:sz w:val="18"/>
            <w:szCs w:val="18"/>
          </w:rPr>
          <w:t>inspektor@umwd.pl</w:t>
        </w:r>
      </w:hyperlink>
      <w:r w:rsidRPr="00F82D2F">
        <w:rPr>
          <w:rFonts w:cstheme="minorHAnsi"/>
          <w:sz w:val="18"/>
          <w:szCs w:val="18"/>
        </w:rPr>
        <w:t>;</w:t>
      </w:r>
    </w:p>
    <w:p w14:paraId="174DC568" w14:textId="77777777" w:rsidR="00631760" w:rsidRPr="00F82D2F" w:rsidRDefault="00631760" w:rsidP="00631760">
      <w:pPr>
        <w:pStyle w:val="Akapitzlist"/>
        <w:numPr>
          <w:ilvl w:val="0"/>
          <w:numId w:val="41"/>
        </w:numPr>
        <w:ind w:left="709" w:hanging="283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 xml:space="preserve">Centralny system teleinformatyczny wspierający realizację programów operacyjnych, e-mail </w:t>
      </w:r>
      <w:hyperlink r:id="rId11" w:history="1">
        <w:r w:rsidRPr="00F82D2F">
          <w:rPr>
            <w:rStyle w:val="Hipercze"/>
            <w:rFonts w:cstheme="minorHAnsi"/>
            <w:color w:val="0000FF"/>
            <w:sz w:val="18"/>
            <w:szCs w:val="18"/>
            <w:lang w:eastAsia="ar-SA"/>
          </w:rPr>
          <w:t>iod@miir.gov.pl</w:t>
        </w:r>
      </w:hyperlink>
      <w:r w:rsidRPr="00F82D2F">
        <w:rPr>
          <w:rFonts w:cstheme="minorHAnsi"/>
          <w:sz w:val="18"/>
          <w:szCs w:val="18"/>
          <w:lang w:eastAsia="ar-SA"/>
        </w:rPr>
        <w:t>;</w:t>
      </w:r>
    </w:p>
    <w:p w14:paraId="1D9AD9F6" w14:textId="77777777" w:rsidR="00631760" w:rsidRPr="00F82D2F" w:rsidRDefault="00631760" w:rsidP="00631760">
      <w:pPr>
        <w:pStyle w:val="Akapitzlist"/>
        <w:numPr>
          <w:ilvl w:val="0"/>
          <w:numId w:val="39"/>
        </w:numPr>
        <w:ind w:left="36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Moje dane osobowe przetwarzane 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58A8682A" w14:textId="1FE4E98A" w:rsidR="00631760" w:rsidRPr="00F82D2F" w:rsidRDefault="00631760" w:rsidP="00631760">
      <w:pPr>
        <w:pStyle w:val="Akapitzlist"/>
        <w:numPr>
          <w:ilvl w:val="0"/>
          <w:numId w:val="39"/>
        </w:numPr>
        <w:ind w:left="36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Przetwarzanie moich danych osobowych jest zgodne z prawem i spełnia warunki, o któryc</w:t>
      </w:r>
      <w:r w:rsidR="007461C7">
        <w:rPr>
          <w:rFonts w:cstheme="minorHAnsi"/>
          <w:sz w:val="18"/>
          <w:szCs w:val="18"/>
        </w:rPr>
        <w:t>h mowa w art. 6 ust. 1 lit. b i </w:t>
      </w:r>
      <w:r w:rsidRPr="00F82D2F">
        <w:rPr>
          <w:rFonts w:cstheme="minorHAnsi"/>
          <w:sz w:val="18"/>
          <w:szCs w:val="18"/>
        </w:rPr>
        <w:t xml:space="preserve">c oraz art. 9 ust. 2 lit. a </w:t>
      </w:r>
      <w:r w:rsidRPr="00F82D2F">
        <w:rPr>
          <w:rFonts w:eastAsia="Mincho" w:cstheme="minorHAnsi"/>
          <w:sz w:val="18"/>
          <w:szCs w:val="18"/>
        </w:rPr>
        <w:t>ogólnego rozporządzenia o ochronie danych</w:t>
      </w:r>
      <w:r w:rsidRPr="00F82D2F">
        <w:rPr>
          <w:rFonts w:cstheme="minorHAnsi"/>
          <w:sz w:val="18"/>
          <w:szCs w:val="18"/>
        </w:rPr>
        <w:t>.</w:t>
      </w:r>
    </w:p>
    <w:p w14:paraId="4FB0FD21" w14:textId="3CD86E28" w:rsidR="00631760" w:rsidRPr="00F82D2F" w:rsidRDefault="00631760" w:rsidP="00631760">
      <w:pPr>
        <w:pStyle w:val="Akapitzlist"/>
        <w:numPr>
          <w:ilvl w:val="0"/>
          <w:numId w:val="39"/>
        </w:numPr>
        <w:ind w:left="36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 xml:space="preserve">W zakresie zbioru „Centralny system teleinformatyczny wspierający realizację programów operacyjnych” moje dane osobowe przetwarzane są na podstawie: </w:t>
      </w:r>
    </w:p>
    <w:p w14:paraId="53EBCE14" w14:textId="1FE0F0CE" w:rsidR="00631760" w:rsidRPr="00F82D2F" w:rsidRDefault="00631760" w:rsidP="00631760">
      <w:pPr>
        <w:pStyle w:val="Akapitzlist"/>
        <w:numPr>
          <w:ilvl w:val="0"/>
          <w:numId w:val="42"/>
        </w:numPr>
        <w:ind w:left="709" w:hanging="283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rozporządzenia Parlamentu Europejskiego i</w:t>
      </w:r>
      <w:r w:rsidR="007D30FB">
        <w:rPr>
          <w:rFonts w:cstheme="minorHAnsi"/>
          <w:sz w:val="18"/>
          <w:szCs w:val="18"/>
        </w:rPr>
        <w:t xml:space="preserve"> Rady (UE) nr 1303/2013 z dnia </w:t>
      </w:r>
      <w:r w:rsidRPr="00F82D2F">
        <w:rPr>
          <w:rFonts w:cstheme="minorHAnsi"/>
          <w:sz w:val="18"/>
          <w:szCs w:val="18"/>
        </w:rPr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</w:t>
      </w:r>
      <w:r w:rsidR="007461C7">
        <w:rPr>
          <w:rFonts w:cstheme="minorHAnsi"/>
          <w:sz w:val="18"/>
          <w:szCs w:val="18"/>
        </w:rPr>
        <w:t>ego rozporządzenie Rady (WE) nr </w:t>
      </w:r>
      <w:r w:rsidRPr="00F82D2F">
        <w:rPr>
          <w:rFonts w:cstheme="minorHAnsi"/>
          <w:sz w:val="18"/>
          <w:szCs w:val="18"/>
        </w:rPr>
        <w:t>1083/2006,</w:t>
      </w:r>
    </w:p>
    <w:p w14:paraId="184DAF1B" w14:textId="1E535B79" w:rsidR="00631760" w:rsidRPr="00F82D2F" w:rsidRDefault="00631760" w:rsidP="00631760">
      <w:pPr>
        <w:pStyle w:val="Akapitzlist"/>
        <w:numPr>
          <w:ilvl w:val="0"/>
          <w:numId w:val="42"/>
        </w:numPr>
        <w:ind w:left="709" w:hanging="283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rozporządzenia Parlamentu Europejskiego i</w:t>
      </w:r>
      <w:r w:rsidR="007D30FB">
        <w:rPr>
          <w:rFonts w:cstheme="minorHAnsi"/>
          <w:sz w:val="18"/>
          <w:szCs w:val="18"/>
        </w:rPr>
        <w:t xml:space="preserve"> Rady (UE) nr 1304/2013 z dnia </w:t>
      </w:r>
      <w:r w:rsidRPr="00F82D2F">
        <w:rPr>
          <w:rFonts w:cstheme="minorHAnsi"/>
          <w:sz w:val="18"/>
          <w:szCs w:val="18"/>
        </w:rPr>
        <w:t>17 grudnia 2013 r. w sprawie Europejskiego Funduszu Społecznego i uchylając</w:t>
      </w:r>
      <w:r w:rsidR="007461C7">
        <w:rPr>
          <w:rFonts w:cstheme="minorHAnsi"/>
          <w:sz w:val="18"/>
          <w:szCs w:val="18"/>
        </w:rPr>
        <w:t>ego rozporządzenie Rady (WE) nr </w:t>
      </w:r>
      <w:r w:rsidRPr="00F82D2F">
        <w:rPr>
          <w:rFonts w:cstheme="minorHAnsi"/>
          <w:sz w:val="18"/>
          <w:szCs w:val="18"/>
        </w:rPr>
        <w:t>1081/2006,</w:t>
      </w:r>
    </w:p>
    <w:p w14:paraId="7743707A" w14:textId="6BFB7C52" w:rsidR="00631760" w:rsidRPr="00F82D2F" w:rsidRDefault="00631760" w:rsidP="00631760">
      <w:pPr>
        <w:pStyle w:val="Akapitzlist"/>
        <w:numPr>
          <w:ilvl w:val="0"/>
          <w:numId w:val="42"/>
        </w:numPr>
        <w:ind w:left="709" w:hanging="283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ustawy z dnia 11 lipca 2014 r. o zasadach realizacji programów w zakresie polityki spójności finan</w:t>
      </w:r>
      <w:r w:rsidR="007461C7">
        <w:rPr>
          <w:rFonts w:cstheme="minorHAnsi"/>
          <w:sz w:val="18"/>
          <w:szCs w:val="18"/>
        </w:rPr>
        <w:t>sowanych w </w:t>
      </w:r>
      <w:r w:rsidRPr="00F82D2F">
        <w:rPr>
          <w:rFonts w:cstheme="minorHAnsi"/>
          <w:sz w:val="18"/>
          <w:szCs w:val="18"/>
        </w:rPr>
        <w:t xml:space="preserve">perspektywie finansowej 2014–2020 (Dz. U. z 2017 r. poz. 1460, z </w:t>
      </w:r>
      <w:proofErr w:type="spellStart"/>
      <w:r w:rsidRPr="00F82D2F">
        <w:rPr>
          <w:rFonts w:cstheme="minorHAnsi"/>
          <w:sz w:val="18"/>
          <w:szCs w:val="18"/>
        </w:rPr>
        <w:t>późn</w:t>
      </w:r>
      <w:proofErr w:type="spellEnd"/>
      <w:r w:rsidRPr="00F82D2F">
        <w:rPr>
          <w:rFonts w:cstheme="minorHAnsi"/>
          <w:sz w:val="18"/>
          <w:szCs w:val="18"/>
        </w:rPr>
        <w:t>. zm.),</w:t>
      </w:r>
    </w:p>
    <w:p w14:paraId="713EF812" w14:textId="7C357E3D" w:rsidR="00631760" w:rsidRPr="00F82D2F" w:rsidRDefault="00631760" w:rsidP="00631760">
      <w:pPr>
        <w:pStyle w:val="Akapitzlist"/>
        <w:numPr>
          <w:ilvl w:val="0"/>
          <w:numId w:val="42"/>
        </w:numPr>
        <w:ind w:left="709" w:hanging="283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rozporządzenia wykonawczego Komisji (UE) nr 1011/2014 z dnia 22 września 2014 r. ustanawiającego szczegółowe przepisy wykonawcze do rozporządzenia Parlamentu Europejski</w:t>
      </w:r>
      <w:r w:rsidR="007461C7">
        <w:rPr>
          <w:rFonts w:cstheme="minorHAnsi"/>
          <w:sz w:val="18"/>
          <w:szCs w:val="18"/>
        </w:rPr>
        <w:t xml:space="preserve">ego i Rady (UE) nr 1303/2013 </w:t>
      </w:r>
      <w:r w:rsidR="007461C7">
        <w:rPr>
          <w:rFonts w:cstheme="minorHAnsi"/>
          <w:sz w:val="18"/>
          <w:szCs w:val="18"/>
        </w:rPr>
        <w:lastRenderedPageBreak/>
        <w:t>w </w:t>
      </w:r>
      <w:r w:rsidRPr="00F82D2F">
        <w:rPr>
          <w:rFonts w:cstheme="minorHAnsi"/>
          <w:sz w:val="18"/>
          <w:szCs w:val="18"/>
        </w:rPr>
        <w:t>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17BFBF35" w14:textId="77777777" w:rsidR="00631760" w:rsidRPr="00F82D2F" w:rsidRDefault="00631760" w:rsidP="00631760">
      <w:pPr>
        <w:pStyle w:val="Akapitzlist"/>
        <w:numPr>
          <w:ilvl w:val="0"/>
          <w:numId w:val="39"/>
        </w:numPr>
        <w:ind w:left="36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Odbiorcami moich danych osobowych będą: Instytucje Pośredniczące Regionalnym Programem Operacyjnym Województwa Dolnośląskiego 2014 – 2020, Beneficjent, Partner</w:t>
      </w:r>
      <w:r w:rsidRPr="00F82D2F">
        <w:rPr>
          <w:rStyle w:val="Odwoanieprzypisudolnego"/>
          <w:rFonts w:cstheme="minorHAnsi"/>
          <w:sz w:val="18"/>
          <w:szCs w:val="18"/>
        </w:rPr>
        <w:footnoteReference w:id="3"/>
      </w:r>
      <w:r w:rsidRPr="00F82D2F">
        <w:rPr>
          <w:rFonts w:cstheme="minorHAnsi"/>
          <w:sz w:val="18"/>
          <w:szCs w:val="18"/>
        </w:rPr>
        <w:t xml:space="preserve"> oraz podmioty, które na zlecenie beneficjenta uczestniczą w realizacji projektu. Dane osobowe mogą zostać przekazane podmiotom realizującym badania ewaluacyjne na zlecenie Ministra właściwego ds. rozwoju regionalnego, Instytucji Zarządzającej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2014 - 2020 oraz beneficjenta kontrole i audyt w ramach RPO WD 2014 – 2020;</w:t>
      </w:r>
    </w:p>
    <w:p w14:paraId="321700B0" w14:textId="77777777" w:rsidR="00631760" w:rsidRPr="00F82D2F" w:rsidRDefault="00631760" w:rsidP="00631760">
      <w:pPr>
        <w:pStyle w:val="Akapitzlist"/>
        <w:numPr>
          <w:ilvl w:val="0"/>
          <w:numId w:val="39"/>
        </w:numPr>
        <w:ind w:left="36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Moje dane osobowe będą przechowywane przez okres niezbędny na potrzeby rozliczenia projektu, na potrzeby rozliczenia i zamknięcia Regionalnego Programu Operacyjnego Województwa Dolnośląskiego 2014 – 2020 oraz do czasu zakończenia archiwizowania dokumentacji;</w:t>
      </w:r>
    </w:p>
    <w:p w14:paraId="37822EC3" w14:textId="77777777" w:rsidR="00631760" w:rsidRPr="00F82D2F" w:rsidRDefault="00631760" w:rsidP="00631760">
      <w:pPr>
        <w:pStyle w:val="Akapitzlist"/>
        <w:numPr>
          <w:ilvl w:val="0"/>
          <w:numId w:val="39"/>
        </w:numPr>
        <w:ind w:left="36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  <w:lang w:eastAsia="ar-SA"/>
        </w:rPr>
        <w:t xml:space="preserve">Podanie danych jest warunkiem koniecznym otrzymania wsparcia, a odmowa ich podania jest równoznaczna z brakiem możliwości udzielenia wsparcia w ramach projektu. </w:t>
      </w:r>
      <w:r w:rsidRPr="00F82D2F">
        <w:rPr>
          <w:rFonts w:cstheme="minorHAnsi"/>
          <w:sz w:val="18"/>
          <w:szCs w:val="18"/>
        </w:rPr>
        <w:t xml:space="preserve">W zakresie danych szczególnych kategorii (o których mowa w art. 9 RODO), mam prawo odmowy ich podania,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projekcie. </w:t>
      </w:r>
    </w:p>
    <w:p w14:paraId="1848CBFA" w14:textId="77777777" w:rsidR="00631760" w:rsidRPr="00F82D2F" w:rsidRDefault="00631760" w:rsidP="00631760">
      <w:pPr>
        <w:pStyle w:val="Akapitzlist"/>
        <w:numPr>
          <w:ilvl w:val="0"/>
          <w:numId w:val="39"/>
        </w:numPr>
        <w:ind w:left="36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Administratorzy. </w:t>
      </w:r>
    </w:p>
    <w:p w14:paraId="3BC60731" w14:textId="77777777" w:rsidR="00631760" w:rsidRPr="00F82D2F" w:rsidRDefault="00631760" w:rsidP="00631760">
      <w:pPr>
        <w:pStyle w:val="Akapitzlist"/>
        <w:numPr>
          <w:ilvl w:val="0"/>
          <w:numId w:val="39"/>
        </w:numPr>
        <w:ind w:left="36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Mam prawo wniesienia skargi do Prezesa Urzędu Ochrony Danych, gdy uznam, iż przetwarzanie danych osobowych narusza przepisy RODO;</w:t>
      </w:r>
    </w:p>
    <w:p w14:paraId="370EC6AE" w14:textId="75242640" w:rsidR="00631760" w:rsidRDefault="00631760" w:rsidP="00631760">
      <w:pPr>
        <w:pStyle w:val="Akapitzlist"/>
        <w:numPr>
          <w:ilvl w:val="0"/>
          <w:numId w:val="39"/>
        </w:numPr>
        <w:ind w:left="360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sz w:val="18"/>
          <w:szCs w:val="18"/>
        </w:rPr>
        <w:t>Moje dane nie będą przekazywane do państwa trzeciego lub organizacji międzynarodowej;</w:t>
      </w:r>
    </w:p>
    <w:p w14:paraId="7B63259E" w14:textId="4CE8DFEB" w:rsidR="00FD70BD" w:rsidRPr="00631760" w:rsidRDefault="00631760" w:rsidP="00631760">
      <w:pPr>
        <w:pStyle w:val="Akapitzlist"/>
        <w:numPr>
          <w:ilvl w:val="0"/>
          <w:numId w:val="39"/>
        </w:numPr>
        <w:ind w:left="360"/>
        <w:jc w:val="both"/>
        <w:rPr>
          <w:rFonts w:cstheme="minorHAnsi"/>
          <w:sz w:val="18"/>
          <w:szCs w:val="18"/>
        </w:rPr>
      </w:pPr>
      <w:r w:rsidRPr="00631760">
        <w:rPr>
          <w:rFonts w:cstheme="minorHAnsi"/>
          <w:sz w:val="18"/>
          <w:szCs w:val="18"/>
        </w:rPr>
        <w:t>Moje dane nie będą przetwarzane w sposób zautomatyzowany, w tym również w formie profilowania.</w:t>
      </w:r>
    </w:p>
    <w:p w14:paraId="25A72319" w14:textId="77777777" w:rsidR="00FD70BD" w:rsidRPr="00F82D2F" w:rsidRDefault="00FD70BD" w:rsidP="00FD70BD">
      <w:pPr>
        <w:pStyle w:val="Standard"/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17FA43EF" w14:textId="77777777" w:rsidR="00FD70BD" w:rsidRPr="00F82D2F" w:rsidRDefault="00FD70BD" w:rsidP="00FD70BD">
      <w:pPr>
        <w:pStyle w:val="Standard"/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770CF718" w14:textId="77777777" w:rsidR="00FD70BD" w:rsidRPr="00F82D2F" w:rsidRDefault="00FD70BD" w:rsidP="00FD70BD">
      <w:pPr>
        <w:pStyle w:val="Standard"/>
        <w:spacing w:after="0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47705AAA" w14:textId="4A6279D8" w:rsidR="00FD70BD" w:rsidRPr="00F82D2F" w:rsidRDefault="00034DA9" w:rsidP="00FD70BD">
      <w:pPr>
        <w:pStyle w:val="Standard"/>
        <w:spacing w:after="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F82D2F">
        <w:rPr>
          <w:rFonts w:asciiTheme="minorHAnsi" w:hAnsiTheme="minorHAnsi" w:cstheme="minorHAnsi"/>
          <w:b/>
          <w:i/>
          <w:sz w:val="18"/>
          <w:szCs w:val="18"/>
        </w:rPr>
        <w:t>_______________________</w:t>
      </w:r>
      <w:r w:rsidR="00D52B04" w:rsidRPr="00F82D2F">
        <w:rPr>
          <w:rFonts w:asciiTheme="minorHAnsi" w:hAnsiTheme="minorHAnsi" w:cstheme="minorHAnsi"/>
          <w:b/>
          <w:i/>
          <w:sz w:val="18"/>
          <w:szCs w:val="18"/>
        </w:rPr>
        <w:t xml:space="preserve">  </w:t>
      </w:r>
      <w:r w:rsidRPr="00F82D2F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FD70BD" w:rsidRPr="00F82D2F">
        <w:rPr>
          <w:rFonts w:asciiTheme="minorHAnsi" w:hAnsiTheme="minorHAnsi" w:cstheme="minorHAnsi"/>
          <w:b/>
          <w:i/>
          <w:sz w:val="18"/>
          <w:szCs w:val="18"/>
        </w:rPr>
        <w:tab/>
      </w:r>
      <w:r w:rsidR="00FD70BD" w:rsidRPr="00F82D2F">
        <w:rPr>
          <w:rFonts w:asciiTheme="minorHAnsi" w:hAnsiTheme="minorHAnsi" w:cstheme="minorHAnsi"/>
          <w:b/>
          <w:i/>
          <w:sz w:val="18"/>
          <w:szCs w:val="18"/>
        </w:rPr>
        <w:tab/>
      </w:r>
      <w:r w:rsidR="00FD70BD" w:rsidRPr="00F82D2F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F82D2F">
        <w:rPr>
          <w:rFonts w:asciiTheme="minorHAnsi" w:hAnsiTheme="minorHAnsi" w:cstheme="minorHAnsi"/>
          <w:b/>
          <w:i/>
          <w:sz w:val="18"/>
          <w:szCs w:val="18"/>
        </w:rPr>
        <w:t>___________________________________________</w:t>
      </w:r>
    </w:p>
    <w:p w14:paraId="3C530AD8" w14:textId="77777777" w:rsidR="00FD70BD" w:rsidRPr="00F82D2F" w:rsidRDefault="00FD70BD" w:rsidP="00FD70BD">
      <w:pPr>
        <w:pStyle w:val="Standard"/>
        <w:spacing w:after="0"/>
        <w:jc w:val="both"/>
        <w:rPr>
          <w:rFonts w:asciiTheme="minorHAnsi" w:hAnsiTheme="minorHAnsi" w:cstheme="minorHAnsi"/>
          <w:b/>
          <w:i/>
          <w:color w:val="000000"/>
          <w:sz w:val="18"/>
          <w:szCs w:val="18"/>
        </w:rPr>
      </w:pPr>
      <w:r w:rsidRPr="00F82D2F">
        <w:rPr>
          <w:rFonts w:asciiTheme="minorHAnsi" w:hAnsiTheme="minorHAnsi" w:cstheme="minorHAnsi"/>
          <w:b/>
          <w:i/>
          <w:sz w:val="18"/>
          <w:szCs w:val="18"/>
        </w:rPr>
        <w:t>MIEJSCOWOŚĆ I DATA</w:t>
      </w:r>
      <w:r w:rsidRPr="00F82D2F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F82D2F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F82D2F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F82D2F">
        <w:rPr>
          <w:rFonts w:asciiTheme="minorHAnsi" w:hAnsiTheme="minorHAnsi" w:cstheme="minorHAnsi"/>
          <w:b/>
          <w:i/>
          <w:sz w:val="18"/>
          <w:szCs w:val="18"/>
        </w:rPr>
        <w:tab/>
        <w:t>CZYTELNY PODPIS RODZICA/OPIKUNA PRAWNEGO</w:t>
      </w:r>
    </w:p>
    <w:p w14:paraId="58D3C733" w14:textId="77777777" w:rsidR="00FD70BD" w:rsidRPr="00F82D2F" w:rsidRDefault="00FD70BD" w:rsidP="00FD70BD">
      <w:pPr>
        <w:pStyle w:val="Standard"/>
        <w:spacing w:after="0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4F8DDB59" w14:textId="77777777" w:rsidR="00FD70BD" w:rsidRPr="00F82D2F" w:rsidRDefault="00FD70BD" w:rsidP="00FD70BD">
      <w:pPr>
        <w:spacing w:after="160" w:line="259" w:lineRule="auto"/>
        <w:rPr>
          <w:rFonts w:eastAsia="Calibri" w:cstheme="minorHAnsi"/>
          <w:b/>
          <w:i/>
          <w:color w:val="000000"/>
          <w:kern w:val="3"/>
          <w:sz w:val="18"/>
          <w:szCs w:val="18"/>
        </w:rPr>
      </w:pPr>
    </w:p>
    <w:p w14:paraId="1024CDC9" w14:textId="77777777" w:rsidR="00FD70BD" w:rsidRPr="00F82D2F" w:rsidRDefault="00FD70BD" w:rsidP="00FD70BD">
      <w:pPr>
        <w:spacing w:after="160" w:line="259" w:lineRule="auto"/>
        <w:rPr>
          <w:rFonts w:eastAsia="Calibri" w:cstheme="minorHAnsi"/>
          <w:color w:val="000000"/>
          <w:kern w:val="3"/>
          <w:sz w:val="18"/>
          <w:szCs w:val="18"/>
        </w:rPr>
      </w:pPr>
      <w:r w:rsidRPr="00F82D2F">
        <w:rPr>
          <w:rFonts w:eastAsia="Calibri" w:cstheme="minorHAnsi"/>
          <w:color w:val="000000"/>
          <w:kern w:val="3"/>
          <w:sz w:val="18"/>
          <w:szCs w:val="18"/>
        </w:rPr>
        <w:br w:type="page"/>
      </w:r>
    </w:p>
    <w:p w14:paraId="2148CB1A" w14:textId="3AAA3CC8" w:rsidR="00FF1F8E" w:rsidRPr="00F82D2F" w:rsidRDefault="00FF1F8E" w:rsidP="00FF1F8E">
      <w:pPr>
        <w:tabs>
          <w:tab w:val="left" w:pos="10348"/>
        </w:tabs>
        <w:spacing w:after="0" w:line="251" w:lineRule="auto"/>
        <w:jc w:val="both"/>
        <w:rPr>
          <w:rFonts w:eastAsia="Calibri" w:cstheme="minorHAnsi"/>
          <w:i/>
          <w:sz w:val="18"/>
          <w:szCs w:val="18"/>
        </w:rPr>
      </w:pPr>
      <w:r w:rsidRPr="00F82D2F">
        <w:rPr>
          <w:rFonts w:eastAsia="Calibri" w:cstheme="minorHAnsi"/>
          <w:b/>
          <w:bCs/>
          <w:i/>
          <w:sz w:val="18"/>
          <w:szCs w:val="18"/>
          <w:u w:val="single"/>
        </w:rPr>
        <w:lastRenderedPageBreak/>
        <w:t>Załącznik nr 3</w:t>
      </w:r>
      <w:r w:rsidR="002B0A11" w:rsidRPr="00F82D2F">
        <w:rPr>
          <w:rFonts w:eastAsia="Calibri" w:cstheme="minorHAnsi"/>
          <w:b/>
          <w:bCs/>
          <w:i/>
          <w:sz w:val="18"/>
          <w:szCs w:val="18"/>
          <w:u w:val="single"/>
        </w:rPr>
        <w:t xml:space="preserve"> </w:t>
      </w:r>
      <w:r w:rsidR="00DD3062">
        <w:rPr>
          <w:rFonts w:eastAsia="Times New Roman" w:cs="Times New Roman"/>
          <w:i/>
          <w:sz w:val="18"/>
          <w:szCs w:val="18"/>
          <w:lang w:eastAsia="pl-PL"/>
        </w:rPr>
        <w:t xml:space="preserve">do </w:t>
      </w:r>
      <w:r w:rsidR="00DD3062">
        <w:rPr>
          <w:rFonts w:ascii="Calibri" w:hAnsi="Calibri"/>
          <w:i/>
          <w:sz w:val="18"/>
          <w:szCs w:val="18"/>
        </w:rPr>
        <w:t>Regulaminu rekrutacji i udziału w projekcie „</w:t>
      </w:r>
      <w:r w:rsidR="00DD3062">
        <w:rPr>
          <w:rFonts w:ascii="Calibri" w:hAnsi="Calibri"/>
          <w:b/>
          <w:i/>
          <w:sz w:val="18"/>
          <w:szCs w:val="18"/>
        </w:rPr>
        <w:t>FACH w rękach zawodowców</w:t>
      </w:r>
      <w:r w:rsidR="00DD3062">
        <w:rPr>
          <w:rFonts w:ascii="Calibri" w:hAnsi="Calibri"/>
          <w:i/>
          <w:sz w:val="18"/>
          <w:szCs w:val="18"/>
        </w:rPr>
        <w:t>” współfinansowanym w ramach RPO Województwa Dolnośląskiego, Działanie 10.4 Dostosowanie systemów kształcenia i szkolenia zawodowego do potrzeb rynku pracy, Poddziałanie 10.4.1 Dostosowanie systemów kształcenia i szkolenia zawodowego do potrzeb rynku pracy-konkursy horyzontalne</w:t>
      </w:r>
      <w:r w:rsidR="00215DEF" w:rsidRPr="00F82D2F">
        <w:rPr>
          <w:rFonts w:eastAsia="Calibri" w:cstheme="minorHAnsi"/>
          <w:i/>
          <w:sz w:val="18"/>
          <w:szCs w:val="18"/>
        </w:rPr>
        <w:t xml:space="preserve"> </w:t>
      </w:r>
    </w:p>
    <w:p w14:paraId="00A46F01" w14:textId="77777777" w:rsidR="00FF1F8E" w:rsidRPr="00F82D2F" w:rsidRDefault="00FF1F8E" w:rsidP="00A02ACA">
      <w:pPr>
        <w:tabs>
          <w:tab w:val="left" w:pos="142"/>
          <w:tab w:val="left" w:pos="10348"/>
        </w:tabs>
        <w:spacing w:after="0"/>
        <w:jc w:val="center"/>
        <w:rPr>
          <w:rFonts w:eastAsia="Times New Roman" w:cstheme="minorHAnsi"/>
          <w:b/>
          <w:sz w:val="18"/>
          <w:szCs w:val="18"/>
          <w:lang w:eastAsia="pl-PL"/>
        </w:rPr>
      </w:pPr>
      <w:r w:rsidRPr="00F82D2F">
        <w:rPr>
          <w:rFonts w:eastAsia="Times New Roman" w:cstheme="minorHAnsi"/>
          <w:b/>
          <w:sz w:val="18"/>
          <w:szCs w:val="18"/>
          <w:lang w:eastAsia="pl-PL"/>
        </w:rPr>
        <w:t>DEKLARACJA UCZESTNICTWA W PROJEKCIE</w:t>
      </w:r>
    </w:p>
    <w:p w14:paraId="3F432293" w14:textId="77777777" w:rsidR="005D610A" w:rsidRPr="00F82D2F" w:rsidRDefault="005D610A" w:rsidP="00A02ACA">
      <w:pPr>
        <w:tabs>
          <w:tab w:val="left" w:pos="142"/>
          <w:tab w:val="left" w:pos="10348"/>
        </w:tabs>
        <w:spacing w:after="0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0D923780" w14:textId="54D88052" w:rsidR="00FF1F8E" w:rsidRPr="00F82D2F" w:rsidRDefault="00FF1F8E" w:rsidP="00905B76">
      <w:pPr>
        <w:tabs>
          <w:tab w:val="left" w:pos="142"/>
          <w:tab w:val="left" w:pos="10348"/>
        </w:tabs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82D2F">
        <w:rPr>
          <w:rFonts w:eastAsia="Times New Roman" w:cstheme="minorHAnsi"/>
          <w:sz w:val="18"/>
          <w:szCs w:val="18"/>
          <w:lang w:eastAsia="pl-PL"/>
        </w:rPr>
        <w:t>Ja niżej podpisany/a.................................................................................................................................</w:t>
      </w:r>
      <w:r w:rsidR="00905B76" w:rsidRPr="00F82D2F">
        <w:rPr>
          <w:rFonts w:eastAsia="Times New Roman" w:cstheme="minorHAnsi"/>
          <w:sz w:val="18"/>
          <w:szCs w:val="18"/>
          <w:lang w:eastAsia="pl-PL"/>
        </w:rPr>
        <w:t>............</w:t>
      </w:r>
    </w:p>
    <w:p w14:paraId="3D67DD20" w14:textId="77777777" w:rsidR="00FF1F8E" w:rsidRPr="00F82D2F" w:rsidRDefault="00FF1F8E" w:rsidP="00796335">
      <w:pPr>
        <w:tabs>
          <w:tab w:val="left" w:pos="142"/>
          <w:tab w:val="left" w:pos="10348"/>
        </w:tabs>
        <w:spacing w:after="0" w:line="360" w:lineRule="auto"/>
        <w:ind w:left="4253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F82D2F">
        <w:rPr>
          <w:rFonts w:eastAsia="Times New Roman" w:cstheme="minorHAnsi"/>
          <w:i/>
          <w:sz w:val="18"/>
          <w:szCs w:val="18"/>
          <w:lang w:eastAsia="pl-PL"/>
        </w:rPr>
        <w:t xml:space="preserve">(imię i nazwisko) </w:t>
      </w:r>
    </w:p>
    <w:p w14:paraId="549AF43C" w14:textId="77777777" w:rsidR="00FF1F8E" w:rsidRPr="00F82D2F" w:rsidRDefault="00FF1F8E" w:rsidP="00FF1F8E">
      <w:pPr>
        <w:tabs>
          <w:tab w:val="left" w:pos="142"/>
          <w:tab w:val="left" w:pos="10348"/>
        </w:tabs>
        <w:spacing w:after="0" w:line="36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</w:p>
    <w:p w14:paraId="579872F1" w14:textId="3ACB6C11" w:rsidR="00FF1F8E" w:rsidRPr="00F82D2F" w:rsidRDefault="00FF1F8E" w:rsidP="00FF1F8E">
      <w:pPr>
        <w:tabs>
          <w:tab w:val="left" w:pos="142"/>
          <w:tab w:val="left" w:pos="10348"/>
        </w:tabs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82D2F">
        <w:rPr>
          <w:rFonts w:eastAsia="Times New Roman" w:cstheme="minorHAnsi"/>
          <w:sz w:val="18"/>
          <w:szCs w:val="18"/>
          <w:lang w:eastAsia="pl-PL"/>
        </w:rPr>
        <w:t>zamieszkały/a..........................................................................................................................................</w:t>
      </w:r>
      <w:r w:rsidR="009B36BB" w:rsidRPr="00F82D2F">
        <w:rPr>
          <w:rFonts w:eastAsia="Times New Roman" w:cstheme="minorHAnsi"/>
          <w:sz w:val="18"/>
          <w:szCs w:val="18"/>
          <w:lang w:eastAsia="pl-PL"/>
        </w:rPr>
        <w:t>..</w:t>
      </w:r>
    </w:p>
    <w:p w14:paraId="0E7E7CE4" w14:textId="77777777" w:rsidR="00FF1F8E" w:rsidRPr="00F82D2F" w:rsidRDefault="00FF1F8E" w:rsidP="00796335">
      <w:pPr>
        <w:tabs>
          <w:tab w:val="left" w:pos="142"/>
          <w:tab w:val="left" w:pos="10348"/>
        </w:tabs>
        <w:spacing w:after="0" w:line="360" w:lineRule="auto"/>
        <w:ind w:left="4111"/>
        <w:jc w:val="both"/>
        <w:rPr>
          <w:rFonts w:eastAsia="Times New Roman" w:cstheme="minorHAnsi"/>
          <w:sz w:val="18"/>
          <w:szCs w:val="18"/>
          <w:lang w:eastAsia="pl-PL"/>
        </w:rPr>
      </w:pPr>
      <w:r w:rsidRPr="00F82D2F">
        <w:rPr>
          <w:rFonts w:eastAsia="Times New Roman" w:cstheme="minorHAnsi"/>
          <w:sz w:val="18"/>
          <w:szCs w:val="18"/>
          <w:lang w:eastAsia="pl-PL"/>
        </w:rPr>
        <w:t xml:space="preserve">(adres zameldowania) </w:t>
      </w:r>
    </w:p>
    <w:p w14:paraId="2589FB8A" w14:textId="77777777" w:rsidR="00FF1F8E" w:rsidRPr="00F82D2F" w:rsidRDefault="00FF1F8E" w:rsidP="00FF1F8E">
      <w:pPr>
        <w:tabs>
          <w:tab w:val="left" w:pos="142"/>
          <w:tab w:val="left" w:pos="10348"/>
        </w:tabs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983A643" w14:textId="76D3A18F" w:rsidR="00FF1F8E" w:rsidRPr="00F82D2F" w:rsidRDefault="00FF1F8E" w:rsidP="00FF1F8E">
      <w:pPr>
        <w:tabs>
          <w:tab w:val="left" w:pos="142"/>
          <w:tab w:val="left" w:pos="10348"/>
        </w:tabs>
        <w:spacing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82D2F">
        <w:rPr>
          <w:rFonts w:eastAsia="Times New Roman" w:cstheme="minorHAnsi"/>
          <w:sz w:val="18"/>
          <w:szCs w:val="18"/>
          <w:lang w:eastAsia="pl-PL"/>
        </w:rPr>
        <w:t>Nr PESEL</w:t>
      </w:r>
      <w:proofErr w:type="gramStart"/>
      <w:r w:rsidRPr="00F82D2F">
        <w:rPr>
          <w:rFonts w:eastAsia="Times New Roman" w:cstheme="minorHAnsi"/>
          <w:sz w:val="18"/>
          <w:szCs w:val="18"/>
          <w:lang w:eastAsia="pl-PL"/>
        </w:rPr>
        <w:t>…</w:t>
      </w:r>
      <w:r w:rsidR="005A78A5" w:rsidRPr="00F82D2F">
        <w:rPr>
          <w:rFonts w:eastAsia="Times New Roman" w:cstheme="minorHAnsi"/>
          <w:sz w:val="18"/>
          <w:szCs w:val="18"/>
          <w:lang w:eastAsia="pl-PL"/>
        </w:rPr>
        <w:t>….</w:t>
      </w:r>
      <w:proofErr w:type="gramEnd"/>
      <w:r w:rsidRPr="00F82D2F">
        <w:rPr>
          <w:rFonts w:eastAsia="Times New Roman" w:cstheme="minorHAnsi"/>
          <w:sz w:val="18"/>
          <w:szCs w:val="18"/>
          <w:lang w:eastAsia="pl-PL"/>
        </w:rPr>
        <w:t>………………………………………........................................................................</w:t>
      </w:r>
      <w:r w:rsidR="00654DEF" w:rsidRPr="00F82D2F">
        <w:rPr>
          <w:rFonts w:eastAsia="Times New Roman" w:cstheme="minorHAnsi"/>
          <w:sz w:val="18"/>
          <w:szCs w:val="18"/>
          <w:lang w:eastAsia="pl-PL"/>
        </w:rPr>
        <w:t>...........</w:t>
      </w:r>
    </w:p>
    <w:p w14:paraId="0A8E3CF9" w14:textId="77777777" w:rsidR="00FF1F8E" w:rsidRPr="00F82D2F" w:rsidRDefault="00FF1F8E" w:rsidP="009B36BB">
      <w:pPr>
        <w:tabs>
          <w:tab w:val="left" w:pos="142"/>
          <w:tab w:val="left" w:pos="10348"/>
        </w:tabs>
        <w:spacing w:line="360" w:lineRule="auto"/>
        <w:rPr>
          <w:rFonts w:eastAsia="Times New Roman" w:cstheme="minorHAnsi"/>
          <w:b/>
          <w:sz w:val="18"/>
          <w:szCs w:val="18"/>
          <w:lang w:eastAsia="pl-PL"/>
        </w:rPr>
      </w:pPr>
      <w:r w:rsidRPr="00F82D2F">
        <w:rPr>
          <w:rFonts w:eastAsia="Times New Roman" w:cstheme="minorHAnsi"/>
          <w:sz w:val="18"/>
          <w:szCs w:val="18"/>
          <w:lang w:eastAsia="pl-PL"/>
        </w:rPr>
        <w:t xml:space="preserve">a) dobrowolnie deklaruję swój udział w projekcie </w:t>
      </w:r>
      <w:r w:rsidRPr="00F82D2F">
        <w:rPr>
          <w:rFonts w:eastAsia="Times New Roman" w:cstheme="minorHAnsi"/>
          <w:b/>
          <w:i/>
          <w:sz w:val="18"/>
          <w:szCs w:val="18"/>
          <w:lang w:eastAsia="pl-PL"/>
        </w:rPr>
        <w:t>„</w:t>
      </w:r>
      <w:r w:rsidR="00905B76" w:rsidRPr="00F82D2F">
        <w:rPr>
          <w:rFonts w:eastAsia="Times New Roman" w:cstheme="minorHAnsi"/>
          <w:b/>
          <w:i/>
          <w:sz w:val="18"/>
          <w:szCs w:val="18"/>
          <w:lang w:eastAsia="pl-PL"/>
        </w:rPr>
        <w:t>Fach w rękach zawodowców</w:t>
      </w:r>
      <w:r w:rsidRPr="00F82D2F">
        <w:rPr>
          <w:rFonts w:eastAsia="Times New Roman" w:cstheme="minorHAnsi"/>
          <w:b/>
          <w:i/>
          <w:sz w:val="18"/>
          <w:szCs w:val="18"/>
          <w:lang w:eastAsia="pl-PL"/>
        </w:rPr>
        <w:t>”</w:t>
      </w:r>
    </w:p>
    <w:p w14:paraId="0DC5CDC3" w14:textId="0EB26573" w:rsidR="00FF1F8E" w:rsidRPr="00F82D2F" w:rsidRDefault="00FF1F8E" w:rsidP="00FF1F8E">
      <w:pPr>
        <w:tabs>
          <w:tab w:val="left" w:pos="142"/>
          <w:tab w:val="left" w:pos="10348"/>
        </w:tabs>
        <w:spacing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82D2F">
        <w:rPr>
          <w:rFonts w:eastAsia="Times New Roman" w:cstheme="minorHAnsi"/>
          <w:sz w:val="18"/>
          <w:szCs w:val="18"/>
          <w:lang w:eastAsia="pl-PL"/>
        </w:rPr>
        <w:t>b) zostałem/</w:t>
      </w:r>
      <w:proofErr w:type="spellStart"/>
      <w:r w:rsidRPr="00F82D2F">
        <w:rPr>
          <w:rFonts w:eastAsia="Times New Roman" w:cstheme="minorHAnsi"/>
          <w:sz w:val="18"/>
          <w:szCs w:val="18"/>
          <w:lang w:eastAsia="pl-PL"/>
        </w:rPr>
        <w:t>am</w:t>
      </w:r>
      <w:proofErr w:type="spellEnd"/>
      <w:r w:rsidRPr="00F82D2F">
        <w:rPr>
          <w:rFonts w:eastAsia="Times New Roman" w:cstheme="minorHAnsi"/>
          <w:sz w:val="18"/>
          <w:szCs w:val="18"/>
          <w:lang w:eastAsia="pl-PL"/>
        </w:rPr>
        <w:t xml:space="preserve"> poinformowany/a, iż uczestniczę w projekcie współfinansowany ze środków Unii Europejskiej w ramach Europejskiego Funduszu Społecznego, Regionalnego Programu Operacyjnego Województwa </w:t>
      </w:r>
      <w:r w:rsidR="00905B76" w:rsidRPr="00F82D2F">
        <w:rPr>
          <w:rFonts w:eastAsia="Times New Roman" w:cstheme="minorHAnsi"/>
          <w:sz w:val="18"/>
          <w:szCs w:val="18"/>
          <w:lang w:eastAsia="pl-PL"/>
        </w:rPr>
        <w:t>Dolnośląskiego</w:t>
      </w:r>
      <w:r w:rsidR="00A76023" w:rsidRPr="00F82D2F">
        <w:rPr>
          <w:rFonts w:eastAsia="Times New Roman" w:cstheme="minorHAnsi"/>
          <w:sz w:val="18"/>
          <w:szCs w:val="18"/>
          <w:lang w:eastAsia="pl-PL"/>
        </w:rPr>
        <w:t xml:space="preserve"> na lata 2014-</w:t>
      </w:r>
      <w:r w:rsidRPr="00F82D2F">
        <w:rPr>
          <w:rFonts w:eastAsia="Times New Roman" w:cstheme="minorHAnsi"/>
          <w:sz w:val="18"/>
          <w:szCs w:val="18"/>
          <w:lang w:eastAsia="pl-PL"/>
        </w:rPr>
        <w:t xml:space="preserve">2020, Priorytet X Edukacja, </w:t>
      </w:r>
      <w:r w:rsidR="00C45038">
        <w:rPr>
          <w:rFonts w:eastAsia="Times New Roman" w:cstheme="minorHAnsi"/>
          <w:sz w:val="18"/>
          <w:szCs w:val="18"/>
          <w:lang w:eastAsia="pl-PL"/>
        </w:rPr>
        <w:t>Działanie 10.4. Dostosowanie systemów kształcenia i szkolenia zawodowego do potrzeb rynku pracy</w:t>
      </w:r>
      <w:r w:rsidR="00215DEF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="00905B76" w:rsidRPr="00F82D2F">
        <w:rPr>
          <w:rFonts w:eastAsia="Times New Roman" w:cstheme="minorHAnsi"/>
          <w:sz w:val="18"/>
          <w:szCs w:val="18"/>
          <w:lang w:eastAsia="pl-PL"/>
        </w:rPr>
        <w:t>Pod</w:t>
      </w:r>
      <w:r w:rsidR="00215DEF">
        <w:rPr>
          <w:rFonts w:eastAsia="Times New Roman" w:cstheme="minorHAnsi"/>
          <w:sz w:val="18"/>
          <w:szCs w:val="18"/>
          <w:lang w:eastAsia="pl-PL"/>
        </w:rPr>
        <w:t>ziałanie 10.4.1 Dostosowanie systemów kształcenia i szkolenia zawodowego</w:t>
      </w:r>
      <w:r w:rsidR="00C45038">
        <w:rPr>
          <w:rFonts w:eastAsia="Times New Roman" w:cstheme="minorHAnsi"/>
          <w:sz w:val="18"/>
          <w:szCs w:val="18"/>
          <w:lang w:eastAsia="pl-PL"/>
        </w:rPr>
        <w:t xml:space="preserve"> do potrzeb rynku pracy-</w:t>
      </w:r>
      <w:r w:rsidR="00215DEF">
        <w:rPr>
          <w:rFonts w:eastAsia="Times New Roman" w:cstheme="minorHAnsi"/>
          <w:sz w:val="18"/>
          <w:szCs w:val="18"/>
          <w:lang w:eastAsia="pl-PL"/>
        </w:rPr>
        <w:t>konkursy horyzontalne.</w:t>
      </w:r>
    </w:p>
    <w:p w14:paraId="7873793E" w14:textId="49CF2E21" w:rsidR="00FF1F8E" w:rsidRPr="00F82D2F" w:rsidRDefault="00FF1F8E" w:rsidP="00A76023">
      <w:pPr>
        <w:tabs>
          <w:tab w:val="left" w:pos="142"/>
          <w:tab w:val="left" w:pos="10348"/>
        </w:tabs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82D2F">
        <w:rPr>
          <w:rFonts w:eastAsia="Times New Roman" w:cstheme="minorHAnsi"/>
          <w:sz w:val="18"/>
          <w:szCs w:val="18"/>
          <w:lang w:eastAsia="pl-PL"/>
        </w:rPr>
        <w:t>c) z</w:t>
      </w:r>
      <w:r w:rsidR="00CB5863" w:rsidRPr="00F82D2F">
        <w:rPr>
          <w:rFonts w:eastAsia="Times New Roman" w:cstheme="minorHAnsi"/>
          <w:sz w:val="18"/>
          <w:szCs w:val="18"/>
          <w:lang w:eastAsia="pl-PL"/>
        </w:rPr>
        <w:t>apoznałem/</w:t>
      </w:r>
      <w:proofErr w:type="spellStart"/>
      <w:r w:rsidR="00CB5863" w:rsidRPr="00F82D2F">
        <w:rPr>
          <w:rFonts w:eastAsia="Times New Roman" w:cstheme="minorHAnsi"/>
          <w:sz w:val="18"/>
          <w:szCs w:val="18"/>
          <w:lang w:eastAsia="pl-PL"/>
        </w:rPr>
        <w:t>am</w:t>
      </w:r>
      <w:proofErr w:type="spellEnd"/>
      <w:r w:rsidR="00CB5863" w:rsidRPr="00F82D2F">
        <w:rPr>
          <w:rFonts w:eastAsia="Times New Roman" w:cstheme="minorHAnsi"/>
          <w:sz w:val="18"/>
          <w:szCs w:val="18"/>
          <w:lang w:eastAsia="pl-PL"/>
        </w:rPr>
        <w:t xml:space="preserve"> się z Regulaminem określającym zasady rekrutacj</w:t>
      </w:r>
      <w:r w:rsidR="00905B76" w:rsidRPr="00F82D2F">
        <w:rPr>
          <w:rFonts w:eastAsia="Times New Roman" w:cstheme="minorHAnsi"/>
          <w:sz w:val="18"/>
          <w:szCs w:val="18"/>
          <w:lang w:eastAsia="pl-PL"/>
        </w:rPr>
        <w:t>i i uczestnictwa w Projekcie nr </w:t>
      </w:r>
      <w:r w:rsidR="007D30FB">
        <w:rPr>
          <w:rFonts w:eastAsia="Times New Roman" w:cstheme="minorHAnsi"/>
          <w:sz w:val="18"/>
          <w:szCs w:val="18"/>
          <w:lang w:eastAsia="pl-PL"/>
        </w:rPr>
        <w:t xml:space="preserve">RPDS. </w:t>
      </w:r>
      <w:r w:rsidR="00CB5863" w:rsidRPr="00F82D2F">
        <w:rPr>
          <w:rFonts w:eastAsia="Times New Roman" w:cstheme="minorHAnsi"/>
          <w:sz w:val="18"/>
          <w:szCs w:val="18"/>
          <w:lang w:eastAsia="pl-PL"/>
        </w:rPr>
        <w:t>10.</w:t>
      </w:r>
      <w:r w:rsidR="00905B76" w:rsidRPr="00F82D2F">
        <w:rPr>
          <w:rFonts w:eastAsia="Times New Roman" w:cstheme="minorHAnsi"/>
          <w:sz w:val="18"/>
          <w:szCs w:val="18"/>
          <w:lang w:eastAsia="pl-PL"/>
        </w:rPr>
        <w:t>04.01-02-0009/18</w:t>
      </w:r>
      <w:r w:rsidR="00034DA9" w:rsidRPr="00F82D2F">
        <w:rPr>
          <w:rFonts w:eastAsia="Times New Roman" w:cstheme="minorHAnsi"/>
          <w:sz w:val="18"/>
          <w:szCs w:val="18"/>
          <w:lang w:eastAsia="pl-PL"/>
        </w:rPr>
        <w:t xml:space="preserve"> i w </w:t>
      </w:r>
      <w:r w:rsidRPr="00F82D2F">
        <w:rPr>
          <w:rFonts w:eastAsia="Times New Roman" w:cstheme="minorHAnsi"/>
          <w:sz w:val="18"/>
          <w:szCs w:val="18"/>
          <w:lang w:eastAsia="pl-PL"/>
        </w:rPr>
        <w:t>pełni go akceptuję,</w:t>
      </w:r>
    </w:p>
    <w:p w14:paraId="00FF43B3" w14:textId="77777777" w:rsidR="00A76023" w:rsidRPr="00F82D2F" w:rsidRDefault="00A76023" w:rsidP="00A76023">
      <w:pPr>
        <w:tabs>
          <w:tab w:val="left" w:pos="142"/>
          <w:tab w:val="left" w:pos="10348"/>
        </w:tabs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BD4ED63" w14:textId="77777777" w:rsidR="00A76023" w:rsidRPr="00F82D2F" w:rsidRDefault="00FF1F8E" w:rsidP="007B15A1">
      <w:pPr>
        <w:tabs>
          <w:tab w:val="left" w:pos="142"/>
          <w:tab w:val="left" w:pos="10348"/>
        </w:tabs>
        <w:spacing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82D2F">
        <w:rPr>
          <w:rFonts w:eastAsia="Times New Roman" w:cstheme="minorHAnsi"/>
          <w:sz w:val="18"/>
          <w:szCs w:val="18"/>
          <w:lang w:eastAsia="pl-PL"/>
        </w:rPr>
        <w:t>d) oświadczam, że spełniam kryteria kwalifikowalności uprawniaj</w:t>
      </w:r>
      <w:r w:rsidR="00A02ACA" w:rsidRPr="00F82D2F">
        <w:rPr>
          <w:rFonts w:eastAsia="Times New Roman" w:cstheme="minorHAnsi"/>
          <w:sz w:val="18"/>
          <w:szCs w:val="18"/>
          <w:lang w:eastAsia="pl-PL"/>
        </w:rPr>
        <w:t>ące mnie do udziału w Projekcie,</w:t>
      </w:r>
    </w:p>
    <w:p w14:paraId="12A3D41F" w14:textId="77777777" w:rsidR="00FF1F8E" w:rsidRPr="00F82D2F" w:rsidRDefault="00A02ACA" w:rsidP="007B15A1">
      <w:pPr>
        <w:tabs>
          <w:tab w:val="left" w:pos="142"/>
          <w:tab w:val="left" w:pos="10348"/>
        </w:tabs>
        <w:spacing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82D2F">
        <w:rPr>
          <w:rFonts w:eastAsia="Times New Roman" w:cstheme="minorHAnsi"/>
          <w:sz w:val="18"/>
          <w:szCs w:val="18"/>
          <w:lang w:eastAsia="pl-PL"/>
        </w:rPr>
        <w:t>e) w przypadku zmiany danych teleadresowych, zobowiązuję się do niezwłocznego</w:t>
      </w:r>
      <w:r w:rsidR="007B15A1" w:rsidRPr="00F82D2F">
        <w:rPr>
          <w:rFonts w:eastAsia="Times New Roman" w:cstheme="minorHAnsi"/>
          <w:sz w:val="18"/>
          <w:szCs w:val="18"/>
          <w:lang w:eastAsia="pl-PL"/>
        </w:rPr>
        <w:t xml:space="preserve"> poinformowania biura projektu.</w:t>
      </w:r>
    </w:p>
    <w:p w14:paraId="320D7072" w14:textId="77777777" w:rsidR="00034DA9" w:rsidRPr="00F82D2F" w:rsidRDefault="00034DA9" w:rsidP="007B15A1">
      <w:pPr>
        <w:tabs>
          <w:tab w:val="left" w:pos="142"/>
          <w:tab w:val="left" w:pos="10348"/>
        </w:tabs>
        <w:spacing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89F8E52" w14:textId="4276A68C" w:rsidR="00FF1F8E" w:rsidRPr="00631760" w:rsidRDefault="00034DA9" w:rsidP="002B0A11">
      <w:pPr>
        <w:tabs>
          <w:tab w:val="left" w:pos="142"/>
          <w:tab w:val="left" w:pos="426"/>
        </w:tabs>
        <w:spacing w:after="0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631760">
        <w:rPr>
          <w:rFonts w:eastAsia="Times New Roman" w:cstheme="minorHAnsi"/>
          <w:b/>
          <w:bCs/>
          <w:sz w:val="18"/>
          <w:szCs w:val="18"/>
          <w:lang w:eastAsia="pl-PL"/>
        </w:rPr>
        <w:t>_________________________</w:t>
      </w:r>
      <w:r w:rsidR="00FF1F8E" w:rsidRPr="00631760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="00FF1F8E" w:rsidRPr="00631760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="00FF1F8E" w:rsidRPr="00631760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="00D52B04" w:rsidRPr="00631760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</w:t>
      </w:r>
      <w:r w:rsidRPr="00631760">
        <w:rPr>
          <w:rFonts w:eastAsia="Times New Roman" w:cstheme="minorHAnsi"/>
          <w:b/>
          <w:bCs/>
          <w:sz w:val="18"/>
          <w:szCs w:val="18"/>
          <w:lang w:eastAsia="pl-PL"/>
        </w:rPr>
        <w:t>____________________________________</w:t>
      </w:r>
    </w:p>
    <w:p w14:paraId="2C23AF84" w14:textId="07CC3940" w:rsidR="00FF1F8E" w:rsidRPr="00F82D2F" w:rsidRDefault="00FF1F8E" w:rsidP="00FF1F8E">
      <w:pPr>
        <w:tabs>
          <w:tab w:val="left" w:pos="142"/>
          <w:tab w:val="left" w:pos="426"/>
        </w:tabs>
        <w:spacing w:after="0"/>
        <w:jc w:val="both"/>
        <w:rPr>
          <w:rFonts w:eastAsia="Times New Roman" w:cstheme="minorHAnsi"/>
          <w:b/>
          <w:i/>
          <w:sz w:val="18"/>
          <w:szCs w:val="18"/>
          <w:lang w:eastAsia="pl-PL"/>
        </w:rPr>
      </w:pPr>
      <w:r w:rsidRPr="00F82D2F">
        <w:rPr>
          <w:rFonts w:eastAsia="Times New Roman" w:cstheme="minorHAnsi"/>
          <w:b/>
          <w:i/>
          <w:sz w:val="18"/>
          <w:szCs w:val="18"/>
          <w:lang w:eastAsia="pl-PL"/>
        </w:rPr>
        <w:t>Miejscowość i data</w:t>
      </w:r>
      <w:r w:rsidRPr="00F82D2F">
        <w:rPr>
          <w:rFonts w:eastAsia="Times New Roman" w:cstheme="minorHAnsi"/>
          <w:b/>
          <w:sz w:val="18"/>
          <w:szCs w:val="18"/>
          <w:lang w:eastAsia="pl-PL"/>
        </w:rPr>
        <w:tab/>
      </w:r>
      <w:r w:rsidRPr="00F82D2F">
        <w:rPr>
          <w:rFonts w:eastAsia="Times New Roman" w:cstheme="minorHAnsi"/>
          <w:b/>
          <w:sz w:val="18"/>
          <w:szCs w:val="18"/>
          <w:lang w:eastAsia="pl-PL"/>
        </w:rPr>
        <w:tab/>
      </w:r>
      <w:r w:rsidRPr="00F82D2F">
        <w:rPr>
          <w:rFonts w:eastAsia="Times New Roman" w:cstheme="minorHAnsi"/>
          <w:b/>
          <w:sz w:val="18"/>
          <w:szCs w:val="18"/>
          <w:lang w:eastAsia="pl-PL"/>
        </w:rPr>
        <w:tab/>
      </w:r>
      <w:r w:rsidRPr="00F82D2F">
        <w:rPr>
          <w:rFonts w:eastAsia="Times New Roman" w:cstheme="minorHAnsi"/>
          <w:b/>
          <w:sz w:val="18"/>
          <w:szCs w:val="18"/>
          <w:lang w:eastAsia="pl-PL"/>
        </w:rPr>
        <w:tab/>
      </w:r>
      <w:r w:rsidRPr="00F82D2F">
        <w:rPr>
          <w:rFonts w:eastAsia="Times New Roman" w:cstheme="minorHAnsi"/>
          <w:b/>
          <w:sz w:val="18"/>
          <w:szCs w:val="18"/>
          <w:lang w:eastAsia="pl-PL"/>
        </w:rPr>
        <w:tab/>
      </w:r>
      <w:r w:rsidR="00D52B04" w:rsidRPr="00F82D2F">
        <w:rPr>
          <w:rFonts w:eastAsia="Times New Roman" w:cstheme="minorHAnsi"/>
          <w:b/>
          <w:sz w:val="18"/>
          <w:szCs w:val="18"/>
          <w:lang w:eastAsia="pl-PL"/>
        </w:rPr>
        <w:t xml:space="preserve">              </w:t>
      </w:r>
      <w:r w:rsidRPr="00F82D2F">
        <w:rPr>
          <w:rFonts w:eastAsia="Times New Roman" w:cstheme="minorHAnsi"/>
          <w:b/>
          <w:i/>
          <w:sz w:val="18"/>
          <w:szCs w:val="18"/>
          <w:lang w:eastAsia="pl-PL"/>
        </w:rPr>
        <w:t>Podpis uczestnika projektu</w:t>
      </w:r>
    </w:p>
    <w:p w14:paraId="7011189E" w14:textId="77777777" w:rsidR="00FF1F8E" w:rsidRPr="00F82D2F" w:rsidRDefault="00FF1F8E" w:rsidP="00FF1F8E">
      <w:pPr>
        <w:tabs>
          <w:tab w:val="left" w:pos="142"/>
          <w:tab w:val="left" w:pos="426"/>
        </w:tabs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5AEA520B" w14:textId="7ECDC0A5" w:rsidR="00FF1F8E" w:rsidRPr="00F82D2F" w:rsidRDefault="00034DA9" w:rsidP="00FF1F8E">
      <w:pPr>
        <w:tabs>
          <w:tab w:val="left" w:pos="426"/>
        </w:tabs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 w:rsidRPr="00F82D2F">
        <w:rPr>
          <w:rFonts w:eastAsia="Times New Roman" w:cstheme="minorHAnsi"/>
          <w:b/>
          <w:sz w:val="18"/>
          <w:szCs w:val="18"/>
          <w:lang w:eastAsia="pl-PL"/>
        </w:rPr>
        <w:t>________________________</w:t>
      </w:r>
      <w:r w:rsidR="002B0A11" w:rsidRPr="00F82D2F">
        <w:rPr>
          <w:rFonts w:eastAsia="Times New Roman" w:cstheme="minorHAnsi"/>
          <w:b/>
          <w:sz w:val="18"/>
          <w:szCs w:val="18"/>
          <w:lang w:eastAsia="pl-PL"/>
        </w:rPr>
        <w:tab/>
      </w:r>
      <w:r w:rsidR="002B0A11" w:rsidRPr="00F82D2F">
        <w:rPr>
          <w:rFonts w:eastAsia="Times New Roman" w:cstheme="minorHAnsi"/>
          <w:b/>
          <w:sz w:val="18"/>
          <w:szCs w:val="18"/>
          <w:lang w:eastAsia="pl-PL"/>
        </w:rPr>
        <w:tab/>
      </w:r>
      <w:r w:rsidR="00D52B04" w:rsidRPr="00F82D2F">
        <w:rPr>
          <w:rFonts w:eastAsia="Times New Roman" w:cstheme="minorHAnsi"/>
          <w:b/>
          <w:sz w:val="18"/>
          <w:szCs w:val="18"/>
          <w:lang w:eastAsia="pl-PL"/>
        </w:rPr>
        <w:t xml:space="preserve">            </w:t>
      </w:r>
      <w:r w:rsidR="00631760">
        <w:rPr>
          <w:rFonts w:eastAsia="Times New Roman" w:cstheme="minorHAnsi"/>
          <w:b/>
          <w:sz w:val="18"/>
          <w:szCs w:val="18"/>
          <w:lang w:eastAsia="pl-PL"/>
        </w:rPr>
        <w:t xml:space="preserve">   </w:t>
      </w:r>
      <w:r w:rsidR="00D52B04" w:rsidRPr="00F82D2F">
        <w:rPr>
          <w:rFonts w:eastAsia="Times New Roman" w:cstheme="minorHAnsi"/>
          <w:b/>
          <w:sz w:val="18"/>
          <w:szCs w:val="18"/>
          <w:lang w:eastAsia="pl-PL"/>
        </w:rPr>
        <w:t xml:space="preserve"> </w:t>
      </w:r>
      <w:r w:rsidRPr="00F82D2F">
        <w:rPr>
          <w:rFonts w:eastAsia="Times New Roman" w:cstheme="minorHAnsi"/>
          <w:b/>
          <w:sz w:val="18"/>
          <w:szCs w:val="18"/>
          <w:lang w:eastAsia="pl-PL"/>
        </w:rPr>
        <w:t xml:space="preserve"> ______________________________________</w:t>
      </w:r>
    </w:p>
    <w:p w14:paraId="6A5A5885" w14:textId="6405A415" w:rsidR="00FF1F8E" w:rsidRPr="00F82D2F" w:rsidRDefault="00FF1F8E" w:rsidP="002B0A11">
      <w:pPr>
        <w:tabs>
          <w:tab w:val="left" w:pos="426"/>
          <w:tab w:val="left" w:pos="10773"/>
        </w:tabs>
        <w:spacing w:after="0" w:line="240" w:lineRule="auto"/>
        <w:jc w:val="both"/>
        <w:rPr>
          <w:rFonts w:eastAsia="Times New Roman" w:cstheme="minorHAnsi"/>
          <w:b/>
          <w:i/>
          <w:sz w:val="18"/>
          <w:szCs w:val="18"/>
          <w:lang w:eastAsia="pl-PL"/>
        </w:rPr>
      </w:pPr>
      <w:r w:rsidRPr="00F82D2F">
        <w:rPr>
          <w:rFonts w:eastAsia="Times New Roman" w:cstheme="minorHAnsi"/>
          <w:b/>
          <w:i/>
          <w:sz w:val="18"/>
          <w:szCs w:val="18"/>
          <w:lang w:eastAsia="pl-PL"/>
        </w:rPr>
        <w:t xml:space="preserve"> Miejscowość i data</w:t>
      </w:r>
      <w:r w:rsidR="00D52B04" w:rsidRPr="00F82D2F">
        <w:rPr>
          <w:rFonts w:eastAsia="Times New Roman" w:cstheme="minorHAnsi"/>
          <w:b/>
          <w:i/>
          <w:sz w:val="18"/>
          <w:szCs w:val="18"/>
          <w:lang w:eastAsia="pl-PL"/>
        </w:rPr>
        <w:t xml:space="preserve">                                          </w:t>
      </w:r>
      <w:r w:rsidR="00631760">
        <w:rPr>
          <w:rFonts w:eastAsia="Times New Roman" w:cstheme="minorHAnsi"/>
          <w:b/>
          <w:i/>
          <w:sz w:val="18"/>
          <w:szCs w:val="18"/>
          <w:lang w:eastAsia="pl-PL"/>
        </w:rPr>
        <w:t xml:space="preserve">                             </w:t>
      </w:r>
      <w:r w:rsidR="00034DA9" w:rsidRPr="00F82D2F">
        <w:rPr>
          <w:rFonts w:eastAsia="Times New Roman" w:cstheme="minorHAnsi"/>
          <w:b/>
          <w:i/>
          <w:sz w:val="18"/>
          <w:szCs w:val="18"/>
          <w:lang w:eastAsia="pl-PL"/>
        </w:rPr>
        <w:t xml:space="preserve"> </w:t>
      </w:r>
      <w:r w:rsidRPr="00F82D2F">
        <w:rPr>
          <w:rFonts w:eastAsia="Times New Roman" w:cstheme="minorHAnsi"/>
          <w:b/>
          <w:i/>
          <w:sz w:val="18"/>
          <w:szCs w:val="18"/>
          <w:lang w:eastAsia="pl-PL"/>
        </w:rPr>
        <w:t xml:space="preserve">Czytelny podpis rodzica/opiekuna prawnego </w:t>
      </w:r>
    </w:p>
    <w:p w14:paraId="672D0744" w14:textId="60529531" w:rsidR="00536104" w:rsidRPr="00F82D2F" w:rsidRDefault="00FF1F8E" w:rsidP="005A78A5">
      <w:pPr>
        <w:tabs>
          <w:tab w:val="left" w:pos="426"/>
        </w:tabs>
        <w:spacing w:after="0" w:line="240" w:lineRule="auto"/>
        <w:ind w:hanging="142"/>
        <w:jc w:val="both"/>
        <w:rPr>
          <w:rFonts w:cstheme="minorHAnsi"/>
          <w:i/>
          <w:sz w:val="18"/>
          <w:szCs w:val="18"/>
        </w:rPr>
      </w:pPr>
      <w:r w:rsidRPr="00F82D2F">
        <w:rPr>
          <w:rFonts w:eastAsia="Times New Roman" w:cstheme="minorHAnsi"/>
          <w:b/>
          <w:i/>
          <w:sz w:val="18"/>
          <w:szCs w:val="18"/>
          <w:lang w:eastAsia="pl-PL"/>
        </w:rPr>
        <w:tab/>
      </w:r>
    </w:p>
    <w:p w14:paraId="457CB024" w14:textId="77777777" w:rsidR="00A52FC6" w:rsidRPr="00F82D2F" w:rsidRDefault="00A52FC6">
      <w:pPr>
        <w:rPr>
          <w:rFonts w:cstheme="minorHAnsi"/>
          <w:i/>
          <w:sz w:val="18"/>
          <w:szCs w:val="18"/>
        </w:rPr>
      </w:pPr>
      <w:r w:rsidRPr="00F82D2F">
        <w:rPr>
          <w:rFonts w:cstheme="minorHAnsi"/>
          <w:i/>
          <w:sz w:val="18"/>
          <w:szCs w:val="18"/>
        </w:rPr>
        <w:br w:type="page"/>
      </w:r>
    </w:p>
    <w:p w14:paraId="5B7E3942" w14:textId="51E473C7" w:rsidR="00FF1F8E" w:rsidRPr="00F82D2F" w:rsidRDefault="00A73D92" w:rsidP="00FF1F8E">
      <w:pPr>
        <w:tabs>
          <w:tab w:val="left" w:pos="142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F82D2F">
        <w:rPr>
          <w:rFonts w:cstheme="minorHAnsi"/>
          <w:b/>
          <w:bCs/>
          <w:i/>
          <w:sz w:val="18"/>
          <w:szCs w:val="18"/>
          <w:u w:val="single"/>
        </w:rPr>
        <w:lastRenderedPageBreak/>
        <w:t xml:space="preserve">Załącznik nr </w:t>
      </w:r>
      <w:r w:rsidR="00FD4909" w:rsidRPr="00F82D2F">
        <w:rPr>
          <w:rFonts w:cstheme="minorHAnsi"/>
          <w:b/>
          <w:bCs/>
          <w:i/>
          <w:sz w:val="18"/>
          <w:szCs w:val="18"/>
          <w:u w:val="single"/>
        </w:rPr>
        <w:t>4</w:t>
      </w:r>
      <w:r w:rsidR="002B0A11" w:rsidRPr="00F82D2F">
        <w:rPr>
          <w:rFonts w:cstheme="minorHAnsi"/>
          <w:b/>
          <w:bCs/>
          <w:i/>
          <w:sz w:val="18"/>
          <w:szCs w:val="18"/>
          <w:u w:val="single"/>
        </w:rPr>
        <w:t xml:space="preserve"> </w:t>
      </w:r>
      <w:r w:rsidR="00072F33">
        <w:rPr>
          <w:rFonts w:eastAsia="Times New Roman" w:cs="Times New Roman"/>
          <w:i/>
          <w:sz w:val="18"/>
          <w:szCs w:val="18"/>
          <w:lang w:eastAsia="pl-PL"/>
        </w:rPr>
        <w:t xml:space="preserve">do </w:t>
      </w:r>
      <w:r w:rsidR="00072F33">
        <w:rPr>
          <w:rFonts w:ascii="Calibri" w:hAnsi="Calibri"/>
          <w:i/>
          <w:sz w:val="18"/>
          <w:szCs w:val="18"/>
        </w:rPr>
        <w:t>Regulaminu rekrutacji i udziału w projekcie „</w:t>
      </w:r>
      <w:r w:rsidR="00072F33">
        <w:rPr>
          <w:rFonts w:ascii="Calibri" w:hAnsi="Calibri"/>
          <w:b/>
          <w:i/>
          <w:sz w:val="18"/>
          <w:szCs w:val="18"/>
        </w:rPr>
        <w:t>FACH w rękach zawodowców</w:t>
      </w:r>
      <w:r w:rsidR="00072F33">
        <w:rPr>
          <w:rFonts w:ascii="Calibri" w:hAnsi="Calibri"/>
          <w:i/>
          <w:sz w:val="18"/>
          <w:szCs w:val="18"/>
        </w:rPr>
        <w:t>” współfinansowanym w ramach RPO Województwa Dolnośląskiego, Działanie 10.4 Dostosowanie systemów kształcenia i szkolenia zawodowego do potrzeb rynku pracy, Poddziałanie 10.4.1 Dostosowanie systemów kształcenia i szkolenia zawodowego do potrzeb rynku pracy-konkursy horyzontalne</w:t>
      </w:r>
    </w:p>
    <w:p w14:paraId="14676D33" w14:textId="77777777" w:rsidR="00FF1F8E" w:rsidRPr="00F82D2F" w:rsidRDefault="00FF1F8E" w:rsidP="00FF1F8E">
      <w:pPr>
        <w:pStyle w:val="Standard"/>
        <w:spacing w:after="0" w:line="251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C8EF28C" w14:textId="77777777" w:rsidR="00F82D2F" w:rsidRPr="00F82D2F" w:rsidRDefault="00F82D2F" w:rsidP="00F82D2F">
      <w:pPr>
        <w:spacing w:after="0"/>
        <w:jc w:val="center"/>
        <w:rPr>
          <w:rFonts w:eastAsia="Times New Roman" w:cstheme="minorHAnsi"/>
          <w:b/>
          <w:sz w:val="18"/>
          <w:szCs w:val="18"/>
          <w:lang w:eastAsia="pl-PL"/>
        </w:rPr>
      </w:pPr>
      <w:r w:rsidRPr="00F82D2F">
        <w:rPr>
          <w:rFonts w:eastAsia="Times New Roman" w:cstheme="minorHAnsi"/>
          <w:b/>
          <w:sz w:val="18"/>
          <w:szCs w:val="18"/>
          <w:lang w:eastAsia="pl-PL"/>
        </w:rPr>
        <w:t xml:space="preserve">INFORMACJE O UCZESTNIKU PROJEKTU </w:t>
      </w:r>
    </w:p>
    <w:p w14:paraId="32FB97BD" w14:textId="77777777" w:rsidR="00F82D2F" w:rsidRPr="00F82D2F" w:rsidRDefault="00F82D2F" w:rsidP="00F82D2F">
      <w:pPr>
        <w:spacing w:after="0"/>
        <w:jc w:val="center"/>
        <w:rPr>
          <w:rFonts w:cstheme="minorHAnsi"/>
          <w:b/>
          <w:sz w:val="18"/>
          <w:szCs w:val="18"/>
        </w:rPr>
      </w:pPr>
      <w:r w:rsidRPr="00F82D2F">
        <w:rPr>
          <w:rFonts w:cstheme="minorHAnsi"/>
          <w:b/>
          <w:sz w:val="18"/>
          <w:szCs w:val="18"/>
        </w:rPr>
        <w:t>Zakres danych osobowych przetwarzanych w Zbiorze RPO WD 2014-2020/ w Zbiorze CST*</w:t>
      </w:r>
    </w:p>
    <w:p w14:paraId="78F8EDF2" w14:textId="77777777" w:rsidR="00F82D2F" w:rsidRPr="00F82D2F" w:rsidRDefault="00F82D2F" w:rsidP="00F82D2F">
      <w:pPr>
        <w:spacing w:after="0"/>
        <w:rPr>
          <w:rFonts w:cstheme="minorHAnsi"/>
          <w:b/>
          <w:sz w:val="18"/>
          <w:szCs w:val="18"/>
        </w:rPr>
      </w:pPr>
    </w:p>
    <w:p w14:paraId="00CD5747" w14:textId="77777777" w:rsidR="00F82D2F" w:rsidRPr="00F82D2F" w:rsidRDefault="00F82D2F" w:rsidP="00F82D2F">
      <w:pPr>
        <w:spacing w:after="0"/>
        <w:rPr>
          <w:rFonts w:cstheme="minorHAnsi"/>
          <w:b/>
          <w:sz w:val="18"/>
          <w:szCs w:val="18"/>
        </w:rPr>
      </w:pPr>
      <w:r w:rsidRPr="00F82D2F">
        <w:rPr>
          <w:rFonts w:cstheme="minorHAnsi"/>
          <w:b/>
          <w:sz w:val="18"/>
          <w:szCs w:val="18"/>
        </w:rPr>
        <w:t>*Proszę wypełnić tylko białe pola tabeli</w:t>
      </w:r>
    </w:p>
    <w:p w14:paraId="6099E3BB" w14:textId="77777777" w:rsidR="00F82D2F" w:rsidRPr="00F82D2F" w:rsidRDefault="00F82D2F" w:rsidP="00F82D2F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0AC26BD5" w14:textId="77777777" w:rsidR="00F82D2F" w:rsidRPr="00F82D2F" w:rsidRDefault="00F82D2F" w:rsidP="00F82D2F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 w:rsidRPr="00F82D2F">
        <w:rPr>
          <w:rFonts w:eastAsia="Times New Roman" w:cstheme="minorHAnsi"/>
          <w:b/>
          <w:sz w:val="18"/>
          <w:szCs w:val="18"/>
          <w:lang w:eastAsia="pl-PL"/>
        </w:rPr>
        <w:t>Dane wspólne</w:t>
      </w:r>
    </w:p>
    <w:p w14:paraId="5FAF82B9" w14:textId="77777777" w:rsidR="00F82D2F" w:rsidRPr="00F82D2F" w:rsidRDefault="00F82D2F" w:rsidP="00F82D2F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tbl>
      <w:tblPr>
        <w:tblW w:w="91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8646"/>
      </w:tblGrid>
      <w:tr w:rsidR="00F82D2F" w:rsidRPr="00F82D2F" w14:paraId="24CF2636" w14:textId="77777777" w:rsidTr="00DD5993">
        <w:trPr>
          <w:trHeight w:val="26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6E3D2" w14:textId="77777777" w:rsidR="00F82D2F" w:rsidRPr="00F82D2F" w:rsidRDefault="00F82D2F" w:rsidP="00DD5993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F82D2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EFB8" w14:textId="77777777" w:rsidR="00F82D2F" w:rsidRPr="00F82D2F" w:rsidRDefault="00F82D2F" w:rsidP="00DD5993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F82D2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Nazwa</w:t>
            </w:r>
          </w:p>
        </w:tc>
      </w:tr>
      <w:tr w:rsidR="00F82D2F" w:rsidRPr="00F82D2F" w14:paraId="47DCAD14" w14:textId="77777777" w:rsidTr="00DD5993">
        <w:trPr>
          <w:trHeight w:val="26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99A38" w14:textId="77777777" w:rsidR="00F82D2F" w:rsidRPr="00F82D2F" w:rsidRDefault="00F82D2F" w:rsidP="00F82D2F">
            <w:pPr>
              <w:pStyle w:val="Akapitzlist"/>
              <w:numPr>
                <w:ilvl w:val="0"/>
                <w:numId w:val="36"/>
              </w:numPr>
              <w:snapToGrid w:val="0"/>
              <w:spacing w:after="0" w:line="240" w:lineRule="auto"/>
              <w:ind w:left="148" w:hanging="76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1D74" w14:textId="77777777" w:rsidR="00F82D2F" w:rsidRPr="00F82D2F" w:rsidRDefault="00F82D2F" w:rsidP="00DD5993">
            <w:pPr>
              <w:snapToGri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Tytuł projektu: </w:t>
            </w:r>
            <w:r w:rsidRPr="00F82D2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FACH W RĘKACH ZAWODOWCÓW</w:t>
            </w:r>
          </w:p>
        </w:tc>
      </w:tr>
      <w:tr w:rsidR="00F82D2F" w:rsidRPr="00F82D2F" w14:paraId="3A2A3BF8" w14:textId="77777777" w:rsidTr="00DD5993">
        <w:trPr>
          <w:trHeight w:val="26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8AC1B" w14:textId="77777777" w:rsidR="00F82D2F" w:rsidRPr="00F82D2F" w:rsidRDefault="00F82D2F" w:rsidP="00F82D2F">
            <w:pPr>
              <w:pStyle w:val="Akapitzlist"/>
              <w:numPr>
                <w:ilvl w:val="0"/>
                <w:numId w:val="36"/>
              </w:numPr>
              <w:snapToGrid w:val="0"/>
              <w:spacing w:after="0" w:line="240" w:lineRule="auto"/>
              <w:ind w:left="148" w:hanging="76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91D4" w14:textId="5251D210" w:rsidR="00F82D2F" w:rsidRPr="00F82D2F" w:rsidRDefault="00F82D2F" w:rsidP="00DD5993">
            <w:pPr>
              <w:snapToGri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t>Nr projektu:</w:t>
            </w:r>
            <w:r w:rsidR="007D30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="007D30FB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RPDS.</w:t>
            </w: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F82D2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10.04.01-02-0009/18</w:t>
            </w:r>
          </w:p>
        </w:tc>
      </w:tr>
      <w:tr w:rsidR="00F82D2F" w:rsidRPr="00F82D2F" w14:paraId="129263E5" w14:textId="77777777" w:rsidTr="00DD5993">
        <w:trPr>
          <w:trHeight w:val="26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B7DA7" w14:textId="77777777" w:rsidR="00F82D2F" w:rsidRPr="00F82D2F" w:rsidRDefault="00F82D2F" w:rsidP="00F82D2F">
            <w:pPr>
              <w:pStyle w:val="Akapitzlist"/>
              <w:numPr>
                <w:ilvl w:val="0"/>
                <w:numId w:val="36"/>
              </w:numPr>
              <w:snapToGrid w:val="0"/>
              <w:spacing w:after="0" w:line="240" w:lineRule="auto"/>
              <w:ind w:left="148" w:hanging="76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1A01" w14:textId="65BD5F52" w:rsidR="00F82D2F" w:rsidRPr="00F82D2F" w:rsidRDefault="00F82D2F" w:rsidP="00DD5993">
            <w:pPr>
              <w:snapToGri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Priorytet Inwestycyjny, w ramach którego jest realizowany projekt: </w:t>
            </w:r>
            <w:r w:rsidRPr="00F82D2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X Edukacja</w:t>
            </w:r>
          </w:p>
        </w:tc>
      </w:tr>
      <w:tr w:rsidR="00F82D2F" w:rsidRPr="00F82D2F" w14:paraId="1F438929" w14:textId="77777777" w:rsidTr="00DD5993">
        <w:trPr>
          <w:trHeight w:val="26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F0ABB" w14:textId="77777777" w:rsidR="00F82D2F" w:rsidRPr="00F82D2F" w:rsidRDefault="00F82D2F" w:rsidP="00F82D2F">
            <w:pPr>
              <w:pStyle w:val="Akapitzlist"/>
              <w:numPr>
                <w:ilvl w:val="0"/>
                <w:numId w:val="36"/>
              </w:numPr>
              <w:snapToGrid w:val="0"/>
              <w:spacing w:after="0" w:line="240" w:lineRule="auto"/>
              <w:ind w:left="148" w:hanging="76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66CC" w14:textId="2CFEC773" w:rsidR="00F82D2F" w:rsidRPr="00F82D2F" w:rsidRDefault="00F82D2F" w:rsidP="00F441F6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Działanie, w ramach którego jest realizowany projekt: </w:t>
            </w:r>
            <w:r w:rsidRPr="00F82D2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10.4 </w:t>
            </w:r>
            <w:r w:rsidR="00F441F6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Dos</w:t>
            </w:r>
            <w:r w:rsidR="00A61066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tosowanie systemów kształcenia i szkolenia za</w:t>
            </w:r>
            <w:r w:rsidR="00215DE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wodowego do potrzeb rynku pracy </w:t>
            </w:r>
          </w:p>
        </w:tc>
      </w:tr>
      <w:tr w:rsidR="00F82D2F" w:rsidRPr="00F82D2F" w14:paraId="0B1DE271" w14:textId="77777777" w:rsidTr="00DD5993">
        <w:trPr>
          <w:trHeight w:val="26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1B6D8" w14:textId="77777777" w:rsidR="00F82D2F" w:rsidRPr="00F82D2F" w:rsidRDefault="00F82D2F" w:rsidP="00F82D2F">
            <w:pPr>
              <w:pStyle w:val="Akapitzlist"/>
              <w:numPr>
                <w:ilvl w:val="0"/>
                <w:numId w:val="36"/>
              </w:numPr>
              <w:snapToGrid w:val="0"/>
              <w:spacing w:after="0" w:line="240" w:lineRule="auto"/>
              <w:ind w:left="148" w:hanging="76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6B36" w14:textId="45364784" w:rsidR="00F82D2F" w:rsidRPr="00F82D2F" w:rsidRDefault="00F82D2F" w:rsidP="00F441F6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Poddziałanie, w ramach którego jest realizowany projekt: </w:t>
            </w:r>
            <w:r w:rsidRPr="00F82D2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10.4.1 </w:t>
            </w:r>
            <w:r w:rsidR="00F441F6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Dos</w:t>
            </w:r>
            <w:r w:rsidR="00A61066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tosowanie systemów kształcenia i szkolenia za</w:t>
            </w:r>
            <w:r w:rsidR="00215DE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wodowego </w:t>
            </w:r>
            <w:r w:rsidR="00C45038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do potrzeb rynku pracy</w:t>
            </w:r>
            <w:r w:rsidR="00215DE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-konkursy horyzontalne</w:t>
            </w:r>
          </w:p>
        </w:tc>
      </w:tr>
    </w:tbl>
    <w:p w14:paraId="1484CB24" w14:textId="77777777" w:rsidR="00F82D2F" w:rsidRPr="00F82D2F" w:rsidRDefault="00F82D2F" w:rsidP="00F82D2F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4571DF7F" w14:textId="77777777" w:rsidR="00F82D2F" w:rsidRPr="00F82D2F" w:rsidRDefault="00F82D2F" w:rsidP="00F82D2F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3593"/>
        <w:gridCol w:w="5054"/>
      </w:tblGrid>
      <w:tr w:rsidR="00F82D2F" w:rsidRPr="00F82D2F" w14:paraId="675898BD" w14:textId="77777777" w:rsidTr="00DD5993">
        <w:trPr>
          <w:trHeight w:val="201"/>
        </w:trPr>
        <w:tc>
          <w:tcPr>
            <w:tcW w:w="271" w:type="pct"/>
            <w:vAlign w:val="center"/>
          </w:tcPr>
          <w:p w14:paraId="3C97E68D" w14:textId="77777777" w:rsidR="00F82D2F" w:rsidRPr="00F82D2F" w:rsidRDefault="00F82D2F" w:rsidP="00DD5993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965" w:type="pct"/>
            <w:vAlign w:val="center"/>
          </w:tcPr>
          <w:p w14:paraId="2A7479C7" w14:textId="77777777" w:rsidR="00F82D2F" w:rsidRPr="00F82D2F" w:rsidRDefault="00F82D2F" w:rsidP="00DD5993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b/>
                <w:sz w:val="18"/>
                <w:szCs w:val="18"/>
              </w:rPr>
              <w:t>Nazwa</w:t>
            </w:r>
          </w:p>
        </w:tc>
        <w:tc>
          <w:tcPr>
            <w:tcW w:w="2765" w:type="pct"/>
            <w:vAlign w:val="center"/>
          </w:tcPr>
          <w:p w14:paraId="517096DE" w14:textId="77777777" w:rsidR="00F82D2F" w:rsidRPr="00F82D2F" w:rsidRDefault="00F82D2F" w:rsidP="00DD5993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82D2F" w:rsidRPr="00F82D2F" w14:paraId="61584B4C" w14:textId="77777777" w:rsidTr="00DD5993">
        <w:trPr>
          <w:trHeight w:val="306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14:paraId="4CE87F8C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shd w:val="clear" w:color="auto" w:fill="BFBFBF" w:themeFill="background1" w:themeFillShade="BF"/>
            <w:vAlign w:val="center"/>
          </w:tcPr>
          <w:p w14:paraId="0E72057D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Kraj</w:t>
            </w:r>
          </w:p>
        </w:tc>
        <w:tc>
          <w:tcPr>
            <w:tcW w:w="2765" w:type="pct"/>
            <w:shd w:val="clear" w:color="auto" w:fill="BFBFBF" w:themeFill="background1" w:themeFillShade="BF"/>
            <w:vAlign w:val="center"/>
          </w:tcPr>
          <w:p w14:paraId="474947E7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POLSKA</w:t>
            </w:r>
          </w:p>
        </w:tc>
      </w:tr>
      <w:tr w:rsidR="00F82D2F" w:rsidRPr="00F82D2F" w14:paraId="791EC525" w14:textId="77777777" w:rsidTr="00DD5993">
        <w:trPr>
          <w:trHeight w:val="211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14:paraId="134D8F69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shd w:val="clear" w:color="auto" w:fill="BFBFBF" w:themeFill="background1" w:themeFillShade="BF"/>
            <w:vAlign w:val="center"/>
          </w:tcPr>
          <w:p w14:paraId="218358BB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Rodzaj uczestnika</w:t>
            </w:r>
          </w:p>
        </w:tc>
        <w:tc>
          <w:tcPr>
            <w:tcW w:w="2765" w:type="pct"/>
            <w:shd w:val="clear" w:color="auto" w:fill="BFBFBF" w:themeFill="background1" w:themeFillShade="BF"/>
            <w:vAlign w:val="center"/>
          </w:tcPr>
          <w:p w14:paraId="46EFD081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INDYWIDUALNY</w:t>
            </w:r>
          </w:p>
        </w:tc>
      </w:tr>
      <w:tr w:rsidR="00F82D2F" w:rsidRPr="00F82D2F" w14:paraId="2BB0C589" w14:textId="77777777" w:rsidTr="00DD5993">
        <w:trPr>
          <w:trHeight w:val="211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14:paraId="2C7E05F1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shd w:val="clear" w:color="auto" w:fill="BFBFBF" w:themeFill="background1" w:themeFillShade="BF"/>
            <w:vAlign w:val="center"/>
          </w:tcPr>
          <w:p w14:paraId="79B6BECC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Nazwa instytucji</w:t>
            </w:r>
          </w:p>
        </w:tc>
        <w:tc>
          <w:tcPr>
            <w:tcW w:w="2765" w:type="pct"/>
            <w:shd w:val="clear" w:color="auto" w:fill="BFBFBF" w:themeFill="background1" w:themeFillShade="BF"/>
            <w:vAlign w:val="center"/>
          </w:tcPr>
          <w:p w14:paraId="72C2868D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-------------------------------</w:t>
            </w:r>
          </w:p>
        </w:tc>
      </w:tr>
      <w:tr w:rsidR="00F82D2F" w:rsidRPr="00F82D2F" w14:paraId="639FC52E" w14:textId="77777777" w:rsidTr="00DD5993">
        <w:trPr>
          <w:trHeight w:val="211"/>
        </w:trPr>
        <w:tc>
          <w:tcPr>
            <w:tcW w:w="271" w:type="pct"/>
            <w:vAlign w:val="center"/>
          </w:tcPr>
          <w:p w14:paraId="3796EB6B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vAlign w:val="center"/>
          </w:tcPr>
          <w:p w14:paraId="33D228C3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Imię</w:t>
            </w:r>
          </w:p>
        </w:tc>
        <w:tc>
          <w:tcPr>
            <w:tcW w:w="2765" w:type="pct"/>
            <w:vAlign w:val="center"/>
          </w:tcPr>
          <w:p w14:paraId="20727FDB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82D2F" w:rsidRPr="00F82D2F" w14:paraId="224F5F96" w14:textId="77777777" w:rsidTr="00DD5993">
        <w:trPr>
          <w:trHeight w:val="211"/>
        </w:trPr>
        <w:tc>
          <w:tcPr>
            <w:tcW w:w="271" w:type="pct"/>
            <w:vAlign w:val="center"/>
          </w:tcPr>
          <w:p w14:paraId="035C60A3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vAlign w:val="center"/>
          </w:tcPr>
          <w:p w14:paraId="09F40869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Nazwisko</w:t>
            </w:r>
          </w:p>
        </w:tc>
        <w:tc>
          <w:tcPr>
            <w:tcW w:w="2765" w:type="pct"/>
            <w:vAlign w:val="center"/>
          </w:tcPr>
          <w:p w14:paraId="71F36AA6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82D2F" w:rsidRPr="00F82D2F" w14:paraId="52853970" w14:textId="77777777" w:rsidTr="00DD5993">
        <w:trPr>
          <w:trHeight w:val="211"/>
        </w:trPr>
        <w:tc>
          <w:tcPr>
            <w:tcW w:w="271" w:type="pct"/>
            <w:vAlign w:val="center"/>
          </w:tcPr>
          <w:p w14:paraId="5A12CBF1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vAlign w:val="center"/>
          </w:tcPr>
          <w:p w14:paraId="1E26BD36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PESEL</w:t>
            </w:r>
          </w:p>
        </w:tc>
        <w:tc>
          <w:tcPr>
            <w:tcW w:w="2765" w:type="pct"/>
            <w:vAlign w:val="center"/>
          </w:tcPr>
          <w:p w14:paraId="4F35803B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82D2F" w:rsidRPr="00F82D2F" w14:paraId="44206611" w14:textId="77777777" w:rsidTr="00DD5993">
        <w:trPr>
          <w:trHeight w:val="211"/>
        </w:trPr>
        <w:tc>
          <w:tcPr>
            <w:tcW w:w="271" w:type="pct"/>
            <w:vAlign w:val="center"/>
          </w:tcPr>
          <w:p w14:paraId="5BF96E01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vAlign w:val="center"/>
          </w:tcPr>
          <w:p w14:paraId="0AFE00EC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 xml:space="preserve">Płeć </w:t>
            </w:r>
          </w:p>
        </w:tc>
        <w:tc>
          <w:tcPr>
            <w:tcW w:w="2765" w:type="pct"/>
            <w:vAlign w:val="center"/>
          </w:tcPr>
          <w:p w14:paraId="4D760812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sym w:font="Webdings" w:char="F063"/>
            </w: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K    </w:t>
            </w: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sym w:font="Webdings" w:char="F063"/>
            </w: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</w:t>
            </w:r>
          </w:p>
        </w:tc>
      </w:tr>
      <w:tr w:rsidR="00F82D2F" w:rsidRPr="00F82D2F" w14:paraId="3045A96A" w14:textId="77777777" w:rsidTr="00DD5993">
        <w:trPr>
          <w:trHeight w:val="211"/>
        </w:trPr>
        <w:tc>
          <w:tcPr>
            <w:tcW w:w="271" w:type="pct"/>
            <w:vAlign w:val="center"/>
          </w:tcPr>
          <w:p w14:paraId="29F8779D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vAlign w:val="center"/>
          </w:tcPr>
          <w:p w14:paraId="3C1188EB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Wiek w chwili przystępowania do projektu</w:t>
            </w:r>
          </w:p>
        </w:tc>
        <w:tc>
          <w:tcPr>
            <w:tcW w:w="2765" w:type="pct"/>
            <w:vAlign w:val="center"/>
          </w:tcPr>
          <w:p w14:paraId="07BE72C5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82D2F" w:rsidRPr="00F82D2F" w14:paraId="301519C9" w14:textId="77777777" w:rsidTr="00DD5993">
        <w:trPr>
          <w:trHeight w:val="211"/>
        </w:trPr>
        <w:tc>
          <w:tcPr>
            <w:tcW w:w="271" w:type="pct"/>
            <w:vAlign w:val="center"/>
          </w:tcPr>
          <w:p w14:paraId="7B8103AC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vAlign w:val="center"/>
          </w:tcPr>
          <w:p w14:paraId="1F76D838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Wykształcenie</w:t>
            </w:r>
          </w:p>
        </w:tc>
        <w:tc>
          <w:tcPr>
            <w:tcW w:w="2765" w:type="pct"/>
          </w:tcPr>
          <w:p w14:paraId="2D51A434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Gimnazjalne </w:t>
            </w: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sym w:font="Webdings" w:char="F063"/>
            </w: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   podstawowe </w:t>
            </w: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sym w:font="Webdings" w:char="F063"/>
            </w:r>
          </w:p>
        </w:tc>
      </w:tr>
      <w:tr w:rsidR="00F82D2F" w:rsidRPr="00F82D2F" w14:paraId="36DF68F9" w14:textId="77777777" w:rsidTr="00DD5993">
        <w:trPr>
          <w:trHeight w:val="144"/>
        </w:trPr>
        <w:tc>
          <w:tcPr>
            <w:tcW w:w="271" w:type="pct"/>
            <w:vAlign w:val="center"/>
          </w:tcPr>
          <w:p w14:paraId="348B0505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vAlign w:val="center"/>
          </w:tcPr>
          <w:p w14:paraId="544C51DA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 xml:space="preserve">Województwo </w:t>
            </w:r>
          </w:p>
        </w:tc>
        <w:tc>
          <w:tcPr>
            <w:tcW w:w="2765" w:type="pct"/>
            <w:vAlign w:val="center"/>
          </w:tcPr>
          <w:p w14:paraId="0EED0B83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82D2F" w:rsidRPr="00F82D2F" w14:paraId="23657F87" w14:textId="77777777" w:rsidTr="00DD5993">
        <w:trPr>
          <w:trHeight w:val="57"/>
        </w:trPr>
        <w:tc>
          <w:tcPr>
            <w:tcW w:w="271" w:type="pct"/>
            <w:vAlign w:val="center"/>
          </w:tcPr>
          <w:p w14:paraId="33CADDC4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vAlign w:val="center"/>
          </w:tcPr>
          <w:p w14:paraId="08AA82B8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Powiat</w:t>
            </w:r>
          </w:p>
        </w:tc>
        <w:tc>
          <w:tcPr>
            <w:tcW w:w="2765" w:type="pct"/>
            <w:vAlign w:val="center"/>
          </w:tcPr>
          <w:p w14:paraId="10659082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82D2F" w:rsidRPr="00F82D2F" w14:paraId="35946CB6" w14:textId="77777777" w:rsidTr="00DD5993">
        <w:trPr>
          <w:trHeight w:val="118"/>
        </w:trPr>
        <w:tc>
          <w:tcPr>
            <w:tcW w:w="271" w:type="pct"/>
            <w:vAlign w:val="center"/>
          </w:tcPr>
          <w:p w14:paraId="07DA2FA5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vAlign w:val="center"/>
          </w:tcPr>
          <w:p w14:paraId="58627900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Gmina</w:t>
            </w:r>
          </w:p>
        </w:tc>
        <w:tc>
          <w:tcPr>
            <w:tcW w:w="2765" w:type="pct"/>
            <w:vAlign w:val="center"/>
          </w:tcPr>
          <w:p w14:paraId="54C8C758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82D2F" w:rsidRPr="00F82D2F" w14:paraId="38593368" w14:textId="77777777" w:rsidTr="00DD5993">
        <w:trPr>
          <w:trHeight w:val="118"/>
        </w:trPr>
        <w:tc>
          <w:tcPr>
            <w:tcW w:w="271" w:type="pct"/>
            <w:vAlign w:val="center"/>
          </w:tcPr>
          <w:p w14:paraId="1A1B519E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tcBorders>
              <w:bottom w:val="single" w:sz="4" w:space="0" w:color="auto"/>
            </w:tcBorders>
            <w:vAlign w:val="center"/>
          </w:tcPr>
          <w:p w14:paraId="2516E986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Miejscowość</w:t>
            </w:r>
          </w:p>
        </w:tc>
        <w:tc>
          <w:tcPr>
            <w:tcW w:w="2765" w:type="pct"/>
            <w:tcBorders>
              <w:bottom w:val="single" w:sz="4" w:space="0" w:color="auto"/>
            </w:tcBorders>
            <w:vAlign w:val="center"/>
          </w:tcPr>
          <w:p w14:paraId="7B098C53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82D2F" w:rsidRPr="00F82D2F" w14:paraId="3734BC86" w14:textId="77777777" w:rsidTr="00DD5993">
        <w:trPr>
          <w:trHeight w:val="118"/>
        </w:trPr>
        <w:tc>
          <w:tcPr>
            <w:tcW w:w="271" w:type="pct"/>
            <w:vAlign w:val="center"/>
          </w:tcPr>
          <w:p w14:paraId="5115DBF2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vAlign w:val="center"/>
          </w:tcPr>
          <w:p w14:paraId="4EA3B179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Ulica</w:t>
            </w:r>
          </w:p>
        </w:tc>
        <w:tc>
          <w:tcPr>
            <w:tcW w:w="2765" w:type="pct"/>
            <w:vAlign w:val="center"/>
          </w:tcPr>
          <w:p w14:paraId="78DC51A2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82D2F" w:rsidRPr="00F82D2F" w14:paraId="2C91C091" w14:textId="77777777" w:rsidTr="00DD5993">
        <w:trPr>
          <w:trHeight w:val="118"/>
        </w:trPr>
        <w:tc>
          <w:tcPr>
            <w:tcW w:w="271" w:type="pct"/>
            <w:vAlign w:val="center"/>
          </w:tcPr>
          <w:p w14:paraId="7D312024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vAlign w:val="center"/>
          </w:tcPr>
          <w:p w14:paraId="60AAFF82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Nr budynku</w:t>
            </w:r>
          </w:p>
        </w:tc>
        <w:tc>
          <w:tcPr>
            <w:tcW w:w="2765" w:type="pct"/>
            <w:vAlign w:val="center"/>
          </w:tcPr>
          <w:p w14:paraId="1B1916F0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82D2F" w:rsidRPr="00F82D2F" w14:paraId="3AC7C646" w14:textId="77777777" w:rsidTr="00DD5993">
        <w:trPr>
          <w:trHeight w:val="118"/>
        </w:trPr>
        <w:tc>
          <w:tcPr>
            <w:tcW w:w="271" w:type="pct"/>
            <w:vAlign w:val="center"/>
          </w:tcPr>
          <w:p w14:paraId="6E954A2C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vAlign w:val="center"/>
          </w:tcPr>
          <w:p w14:paraId="704B6F78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Nr lokalu</w:t>
            </w:r>
          </w:p>
        </w:tc>
        <w:tc>
          <w:tcPr>
            <w:tcW w:w="2765" w:type="pct"/>
            <w:vAlign w:val="center"/>
          </w:tcPr>
          <w:p w14:paraId="1900479B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82D2F" w:rsidRPr="00F82D2F" w14:paraId="77727836" w14:textId="77777777" w:rsidTr="00DD5993">
        <w:trPr>
          <w:trHeight w:val="118"/>
        </w:trPr>
        <w:tc>
          <w:tcPr>
            <w:tcW w:w="271" w:type="pct"/>
            <w:vAlign w:val="center"/>
          </w:tcPr>
          <w:p w14:paraId="1D0E316A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vAlign w:val="center"/>
          </w:tcPr>
          <w:p w14:paraId="448A7C02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Kod pocztowy</w:t>
            </w:r>
          </w:p>
        </w:tc>
        <w:tc>
          <w:tcPr>
            <w:tcW w:w="2765" w:type="pct"/>
            <w:vAlign w:val="center"/>
          </w:tcPr>
          <w:p w14:paraId="0FC44407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82D2F" w:rsidRPr="00F82D2F" w14:paraId="7C51DA18" w14:textId="77777777" w:rsidTr="00DD5993">
        <w:trPr>
          <w:trHeight w:val="118"/>
        </w:trPr>
        <w:tc>
          <w:tcPr>
            <w:tcW w:w="271" w:type="pct"/>
            <w:vAlign w:val="center"/>
          </w:tcPr>
          <w:p w14:paraId="7D7AAE3E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vAlign w:val="center"/>
          </w:tcPr>
          <w:p w14:paraId="667B7FD3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Obszar wg stopnia urbanizacji (DEGURBA)</w:t>
            </w:r>
          </w:p>
        </w:tc>
        <w:tc>
          <w:tcPr>
            <w:tcW w:w="2765" w:type="pct"/>
            <w:vAlign w:val="center"/>
          </w:tcPr>
          <w:p w14:paraId="2AE3B2DF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 xml:space="preserve">MIASTO </w:t>
            </w:r>
            <w:r w:rsidRPr="00F82D2F">
              <w:rPr>
                <w:rFonts w:cstheme="minorHAnsi"/>
                <w:sz w:val="18"/>
                <w:szCs w:val="18"/>
              </w:rPr>
              <w:sym w:font="Webdings" w:char="F063"/>
            </w:r>
            <w:r w:rsidRPr="00F82D2F">
              <w:rPr>
                <w:rFonts w:cstheme="minorHAnsi"/>
                <w:sz w:val="18"/>
                <w:szCs w:val="18"/>
              </w:rPr>
              <w:t xml:space="preserve">       WIEŚ </w:t>
            </w:r>
            <w:r w:rsidRPr="00F82D2F">
              <w:rPr>
                <w:rFonts w:cstheme="minorHAnsi"/>
                <w:sz w:val="18"/>
                <w:szCs w:val="18"/>
              </w:rPr>
              <w:sym w:font="Webdings" w:char="F063"/>
            </w:r>
          </w:p>
        </w:tc>
      </w:tr>
      <w:tr w:rsidR="00F82D2F" w:rsidRPr="00F82D2F" w14:paraId="10D2453A" w14:textId="77777777" w:rsidTr="00DD5993">
        <w:trPr>
          <w:trHeight w:val="118"/>
        </w:trPr>
        <w:tc>
          <w:tcPr>
            <w:tcW w:w="271" w:type="pct"/>
            <w:vAlign w:val="center"/>
          </w:tcPr>
          <w:p w14:paraId="6B28B6B0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vAlign w:val="center"/>
          </w:tcPr>
          <w:p w14:paraId="13F57467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Telefon kontaktowy</w:t>
            </w:r>
          </w:p>
        </w:tc>
        <w:tc>
          <w:tcPr>
            <w:tcW w:w="2765" w:type="pct"/>
            <w:vAlign w:val="center"/>
          </w:tcPr>
          <w:p w14:paraId="4A7F4DA3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82D2F" w:rsidRPr="00F82D2F" w14:paraId="15E00855" w14:textId="77777777" w:rsidTr="00DD5993">
        <w:trPr>
          <w:trHeight w:val="118"/>
        </w:trPr>
        <w:tc>
          <w:tcPr>
            <w:tcW w:w="271" w:type="pct"/>
            <w:vAlign w:val="center"/>
          </w:tcPr>
          <w:p w14:paraId="6DB681D5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vAlign w:val="center"/>
          </w:tcPr>
          <w:p w14:paraId="0D9FB853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Adres e-mail</w:t>
            </w:r>
          </w:p>
        </w:tc>
        <w:tc>
          <w:tcPr>
            <w:tcW w:w="2765" w:type="pct"/>
            <w:vAlign w:val="center"/>
          </w:tcPr>
          <w:p w14:paraId="436F0A04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82D2F" w:rsidRPr="00F82D2F" w14:paraId="01055319" w14:textId="77777777" w:rsidTr="00DD5993">
        <w:trPr>
          <w:trHeight w:val="118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14:paraId="4EAC664A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shd w:val="clear" w:color="auto" w:fill="BFBFBF" w:themeFill="background1" w:themeFillShade="BF"/>
            <w:vAlign w:val="center"/>
          </w:tcPr>
          <w:p w14:paraId="46DD14AD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Data rozpoczęcia udziału w projekcie</w:t>
            </w:r>
          </w:p>
        </w:tc>
        <w:tc>
          <w:tcPr>
            <w:tcW w:w="2765" w:type="pct"/>
            <w:shd w:val="clear" w:color="auto" w:fill="BFBFBF" w:themeFill="background1" w:themeFillShade="BF"/>
            <w:vAlign w:val="center"/>
          </w:tcPr>
          <w:p w14:paraId="2A6F0AFD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82D2F" w:rsidRPr="00F82D2F" w14:paraId="48F2F1C8" w14:textId="77777777" w:rsidTr="00DD5993">
        <w:trPr>
          <w:trHeight w:val="118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14:paraId="445188A0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shd w:val="clear" w:color="auto" w:fill="BFBFBF" w:themeFill="background1" w:themeFillShade="BF"/>
            <w:vAlign w:val="center"/>
          </w:tcPr>
          <w:p w14:paraId="06F331DB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Data zakończenia udziału w projekcie</w:t>
            </w:r>
          </w:p>
        </w:tc>
        <w:tc>
          <w:tcPr>
            <w:tcW w:w="2765" w:type="pct"/>
            <w:shd w:val="clear" w:color="auto" w:fill="BFBFBF" w:themeFill="background1" w:themeFillShade="BF"/>
            <w:vAlign w:val="center"/>
          </w:tcPr>
          <w:p w14:paraId="3ACC4153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82D2F" w:rsidRPr="00F82D2F" w14:paraId="52CC3B33" w14:textId="77777777" w:rsidTr="00DD5993">
        <w:trPr>
          <w:trHeight w:val="118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14:paraId="2B325D53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shd w:val="clear" w:color="auto" w:fill="BFBFBF" w:themeFill="background1" w:themeFillShade="BF"/>
            <w:vAlign w:val="center"/>
          </w:tcPr>
          <w:p w14:paraId="4633008F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Status osoby na rynku pracy w chwili przystąpienia do projektu</w:t>
            </w:r>
          </w:p>
        </w:tc>
        <w:tc>
          <w:tcPr>
            <w:tcW w:w="2765" w:type="pct"/>
            <w:shd w:val="clear" w:color="auto" w:fill="BFBFBF" w:themeFill="background1" w:themeFillShade="BF"/>
            <w:vAlign w:val="center"/>
          </w:tcPr>
          <w:p w14:paraId="2DA94BC3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BIERNA ZAWODOWO</w:t>
            </w:r>
          </w:p>
        </w:tc>
      </w:tr>
      <w:tr w:rsidR="00F82D2F" w:rsidRPr="00F82D2F" w14:paraId="0643AAB2" w14:textId="77777777" w:rsidTr="00DD5993">
        <w:trPr>
          <w:trHeight w:val="118"/>
        </w:trPr>
        <w:tc>
          <w:tcPr>
            <w:tcW w:w="271" w:type="pct"/>
            <w:vAlign w:val="center"/>
          </w:tcPr>
          <w:p w14:paraId="0007F8AF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vAlign w:val="center"/>
          </w:tcPr>
          <w:p w14:paraId="4CDC0D4B" w14:textId="77777777" w:rsidR="00F82D2F" w:rsidRPr="00F82D2F" w:rsidRDefault="00F82D2F" w:rsidP="00DD599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Planowana data zakończenia edukacji w placówce edukacyjnej, w której skorzystano ze wsparcia</w:t>
            </w:r>
          </w:p>
        </w:tc>
        <w:tc>
          <w:tcPr>
            <w:tcW w:w="2765" w:type="pct"/>
            <w:vAlign w:val="center"/>
          </w:tcPr>
          <w:p w14:paraId="30F6C72C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82D2F" w:rsidRPr="00F82D2F" w14:paraId="0671A489" w14:textId="77777777" w:rsidTr="00DD5993">
        <w:trPr>
          <w:trHeight w:val="118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14:paraId="6CF81B9E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shd w:val="clear" w:color="auto" w:fill="BFBFBF" w:themeFill="background1" w:themeFillShade="BF"/>
            <w:vAlign w:val="center"/>
          </w:tcPr>
          <w:p w14:paraId="05487C01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Wykonywany zawód</w:t>
            </w:r>
          </w:p>
        </w:tc>
        <w:tc>
          <w:tcPr>
            <w:tcW w:w="2765" w:type="pct"/>
            <w:shd w:val="clear" w:color="auto" w:fill="BFBFBF" w:themeFill="background1" w:themeFillShade="BF"/>
            <w:vAlign w:val="center"/>
          </w:tcPr>
          <w:p w14:paraId="48C9F2BA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-------------------------------</w:t>
            </w:r>
          </w:p>
        </w:tc>
      </w:tr>
      <w:tr w:rsidR="00F82D2F" w:rsidRPr="00F82D2F" w14:paraId="78E694F4" w14:textId="77777777" w:rsidTr="00DD5993">
        <w:trPr>
          <w:trHeight w:val="118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14:paraId="50C1E2E0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shd w:val="clear" w:color="auto" w:fill="BFBFBF" w:themeFill="background1" w:themeFillShade="BF"/>
            <w:vAlign w:val="center"/>
          </w:tcPr>
          <w:p w14:paraId="392993AD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Zatrudniony w (miejsce zatrudnienia)</w:t>
            </w:r>
          </w:p>
        </w:tc>
        <w:tc>
          <w:tcPr>
            <w:tcW w:w="2765" w:type="pct"/>
            <w:shd w:val="clear" w:color="auto" w:fill="BFBFBF" w:themeFill="background1" w:themeFillShade="BF"/>
            <w:vAlign w:val="center"/>
          </w:tcPr>
          <w:p w14:paraId="0B1327B2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-------------------------------</w:t>
            </w:r>
          </w:p>
        </w:tc>
      </w:tr>
      <w:tr w:rsidR="00F82D2F" w:rsidRPr="00F82D2F" w14:paraId="3F9C0251" w14:textId="77777777" w:rsidTr="00DD5993">
        <w:trPr>
          <w:trHeight w:val="118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14:paraId="40ED44CF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shd w:val="clear" w:color="auto" w:fill="BFBFBF" w:themeFill="background1" w:themeFillShade="BF"/>
            <w:vAlign w:val="center"/>
          </w:tcPr>
          <w:p w14:paraId="69758FE4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Sytuacja osoby w momencie zakończenia udziału w projekcie</w:t>
            </w:r>
          </w:p>
        </w:tc>
        <w:tc>
          <w:tcPr>
            <w:tcW w:w="2765" w:type="pct"/>
            <w:shd w:val="clear" w:color="auto" w:fill="BFBFBF" w:themeFill="background1" w:themeFillShade="BF"/>
            <w:vAlign w:val="center"/>
          </w:tcPr>
          <w:p w14:paraId="5E1DFDBC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82D2F" w:rsidRPr="00F82D2F" w14:paraId="2A90FDBD" w14:textId="77777777" w:rsidTr="00DD5993">
        <w:trPr>
          <w:trHeight w:val="118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14:paraId="5F11C247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shd w:val="clear" w:color="auto" w:fill="BFBFBF" w:themeFill="background1" w:themeFillShade="BF"/>
            <w:vAlign w:val="center"/>
          </w:tcPr>
          <w:p w14:paraId="47570A5D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 xml:space="preserve">Inne rezultaty dotyczące osób młodych (dotyczy IZM - </w:t>
            </w:r>
            <w:r w:rsidRPr="00F82D2F">
              <w:rPr>
                <w:rFonts w:cstheme="minorHAnsi"/>
                <w:bCs/>
                <w:sz w:val="18"/>
                <w:szCs w:val="18"/>
              </w:rPr>
              <w:t>Inicjatywy na rzecz Zatrudnienia Młodych</w:t>
            </w:r>
            <w:r w:rsidRPr="00F82D2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765" w:type="pct"/>
            <w:shd w:val="clear" w:color="auto" w:fill="BFBFBF" w:themeFill="background1" w:themeFillShade="BF"/>
            <w:vAlign w:val="center"/>
          </w:tcPr>
          <w:p w14:paraId="71357330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82D2F" w:rsidRPr="00F82D2F" w14:paraId="413ECDE2" w14:textId="77777777" w:rsidTr="00DD5993">
        <w:trPr>
          <w:trHeight w:val="118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14:paraId="1762F489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shd w:val="clear" w:color="auto" w:fill="BFBFBF" w:themeFill="background1" w:themeFillShade="BF"/>
            <w:vAlign w:val="center"/>
          </w:tcPr>
          <w:p w14:paraId="4A4BDA13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Zakończenie udziału osoby w projekcie zgodnie z zaplanowaną dla niej ścieżką uczestnictwa</w:t>
            </w:r>
          </w:p>
        </w:tc>
        <w:tc>
          <w:tcPr>
            <w:tcW w:w="2765" w:type="pct"/>
            <w:shd w:val="clear" w:color="auto" w:fill="BFBFBF" w:themeFill="background1" w:themeFillShade="BF"/>
            <w:vAlign w:val="center"/>
          </w:tcPr>
          <w:p w14:paraId="5AF9EE7B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82D2F" w:rsidRPr="00F82D2F" w14:paraId="15C23AD1" w14:textId="77777777" w:rsidTr="00DD5993">
        <w:trPr>
          <w:trHeight w:val="118"/>
        </w:trPr>
        <w:tc>
          <w:tcPr>
            <w:tcW w:w="271" w:type="pct"/>
            <w:vAlign w:val="center"/>
          </w:tcPr>
          <w:p w14:paraId="216D31D8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vAlign w:val="center"/>
          </w:tcPr>
          <w:p w14:paraId="751DDDAB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Rodzaj przyznanego wsparcia</w:t>
            </w:r>
          </w:p>
        </w:tc>
        <w:tc>
          <w:tcPr>
            <w:tcW w:w="2765" w:type="pct"/>
            <w:vAlign w:val="center"/>
          </w:tcPr>
          <w:p w14:paraId="15CDDDCA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 xml:space="preserve">Kursy/szkolenia </w:t>
            </w:r>
            <w:r w:rsidRPr="00F82D2F">
              <w:rPr>
                <w:rFonts w:cstheme="minorHAnsi"/>
                <w:sz w:val="18"/>
                <w:szCs w:val="18"/>
              </w:rPr>
              <w:sym w:font="Webdings" w:char="F063"/>
            </w:r>
            <w:r w:rsidRPr="00F82D2F">
              <w:rPr>
                <w:rFonts w:cstheme="minorHAnsi"/>
                <w:sz w:val="18"/>
                <w:szCs w:val="18"/>
              </w:rPr>
              <w:t xml:space="preserve">;          staż </w:t>
            </w:r>
            <w:r w:rsidRPr="00F82D2F">
              <w:rPr>
                <w:rFonts w:cstheme="minorHAnsi"/>
                <w:sz w:val="18"/>
                <w:szCs w:val="18"/>
              </w:rPr>
              <w:sym w:font="Webdings" w:char="F063"/>
            </w:r>
            <w:r w:rsidRPr="00F82D2F">
              <w:rPr>
                <w:rFonts w:cstheme="minorHAnsi"/>
                <w:sz w:val="18"/>
                <w:szCs w:val="18"/>
              </w:rPr>
              <w:t xml:space="preserve">;           wyjazdy edukacyjne </w:t>
            </w:r>
            <w:r w:rsidRPr="00F82D2F">
              <w:rPr>
                <w:rFonts w:cstheme="minorHAnsi"/>
                <w:sz w:val="18"/>
                <w:szCs w:val="18"/>
              </w:rPr>
              <w:sym w:font="Webdings" w:char="F063"/>
            </w:r>
          </w:p>
        </w:tc>
      </w:tr>
      <w:tr w:rsidR="00F82D2F" w:rsidRPr="00F82D2F" w14:paraId="66DC829F" w14:textId="77777777" w:rsidTr="00DD5993">
        <w:trPr>
          <w:trHeight w:val="118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14:paraId="575732C0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shd w:val="clear" w:color="auto" w:fill="BFBFBF" w:themeFill="background1" w:themeFillShade="BF"/>
            <w:vAlign w:val="center"/>
          </w:tcPr>
          <w:p w14:paraId="4742CCE3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Data rozpoczęcia udziału we wsparciu</w:t>
            </w:r>
          </w:p>
        </w:tc>
        <w:tc>
          <w:tcPr>
            <w:tcW w:w="2765" w:type="pct"/>
            <w:shd w:val="clear" w:color="auto" w:fill="BFBFBF" w:themeFill="background1" w:themeFillShade="BF"/>
            <w:vAlign w:val="center"/>
          </w:tcPr>
          <w:p w14:paraId="68BAF1D6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82D2F" w:rsidRPr="00F82D2F" w14:paraId="1C276EF1" w14:textId="77777777" w:rsidTr="00DD5993">
        <w:trPr>
          <w:trHeight w:val="118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14:paraId="348BEC79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shd w:val="clear" w:color="auto" w:fill="BFBFBF" w:themeFill="background1" w:themeFillShade="BF"/>
            <w:vAlign w:val="center"/>
          </w:tcPr>
          <w:p w14:paraId="76FBA835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Data zakończenia udziału we wsparciu</w:t>
            </w:r>
          </w:p>
        </w:tc>
        <w:tc>
          <w:tcPr>
            <w:tcW w:w="2765" w:type="pct"/>
            <w:shd w:val="clear" w:color="auto" w:fill="BFBFBF" w:themeFill="background1" w:themeFillShade="BF"/>
            <w:vAlign w:val="center"/>
          </w:tcPr>
          <w:p w14:paraId="2F70F9AF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82D2F" w:rsidRPr="00F82D2F" w14:paraId="691F49C7" w14:textId="77777777" w:rsidTr="00DD5993">
        <w:trPr>
          <w:trHeight w:val="118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14:paraId="2FD7C827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shd w:val="clear" w:color="auto" w:fill="BFBFBF" w:themeFill="background1" w:themeFillShade="BF"/>
            <w:vAlign w:val="center"/>
          </w:tcPr>
          <w:p w14:paraId="04264747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Data założenia działalności gospodarczej</w:t>
            </w:r>
          </w:p>
        </w:tc>
        <w:tc>
          <w:tcPr>
            <w:tcW w:w="2765" w:type="pct"/>
            <w:shd w:val="clear" w:color="auto" w:fill="BFBFBF" w:themeFill="background1" w:themeFillShade="BF"/>
            <w:vAlign w:val="center"/>
          </w:tcPr>
          <w:p w14:paraId="4B8930BB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-------------------------------</w:t>
            </w:r>
          </w:p>
        </w:tc>
      </w:tr>
      <w:tr w:rsidR="00F82D2F" w:rsidRPr="00F82D2F" w14:paraId="657CABB2" w14:textId="77777777" w:rsidTr="00DD5993">
        <w:trPr>
          <w:trHeight w:val="118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14:paraId="705E3AF2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shd w:val="clear" w:color="auto" w:fill="BFBFBF" w:themeFill="background1" w:themeFillShade="BF"/>
            <w:vAlign w:val="center"/>
          </w:tcPr>
          <w:p w14:paraId="6A084614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Kwota przyznanych środków na założenie działalności gospodarczej</w:t>
            </w:r>
          </w:p>
        </w:tc>
        <w:tc>
          <w:tcPr>
            <w:tcW w:w="2765" w:type="pct"/>
            <w:shd w:val="clear" w:color="auto" w:fill="BFBFBF" w:themeFill="background1" w:themeFillShade="BF"/>
            <w:vAlign w:val="center"/>
          </w:tcPr>
          <w:p w14:paraId="5A756A52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-------------------------------</w:t>
            </w:r>
          </w:p>
        </w:tc>
      </w:tr>
      <w:tr w:rsidR="00F82D2F" w:rsidRPr="00F82D2F" w14:paraId="574532C5" w14:textId="77777777" w:rsidTr="00DD5993">
        <w:trPr>
          <w:trHeight w:val="118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14:paraId="7AD3B8AE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shd w:val="clear" w:color="auto" w:fill="BFBFBF" w:themeFill="background1" w:themeFillShade="BF"/>
            <w:vAlign w:val="center"/>
          </w:tcPr>
          <w:p w14:paraId="2760F66E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PKD założonej działalności gospodarczej</w:t>
            </w:r>
          </w:p>
        </w:tc>
        <w:tc>
          <w:tcPr>
            <w:tcW w:w="2765" w:type="pct"/>
            <w:shd w:val="clear" w:color="auto" w:fill="BFBFBF" w:themeFill="background1" w:themeFillShade="BF"/>
            <w:vAlign w:val="center"/>
          </w:tcPr>
          <w:p w14:paraId="4DDAA051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-------------------------------</w:t>
            </w:r>
          </w:p>
        </w:tc>
      </w:tr>
      <w:tr w:rsidR="00F82D2F" w:rsidRPr="00F82D2F" w14:paraId="4759021D" w14:textId="77777777" w:rsidTr="00DD5993">
        <w:trPr>
          <w:trHeight w:val="118"/>
        </w:trPr>
        <w:tc>
          <w:tcPr>
            <w:tcW w:w="271" w:type="pct"/>
            <w:vAlign w:val="center"/>
          </w:tcPr>
          <w:p w14:paraId="14B98643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vAlign w:val="center"/>
          </w:tcPr>
          <w:p w14:paraId="2C6071E3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2765" w:type="pct"/>
            <w:vAlign w:val="center"/>
          </w:tcPr>
          <w:p w14:paraId="0AFDD820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TAK </w:t>
            </w: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sym w:font="Webdings" w:char="F063"/>
            </w: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NIE </w:t>
            </w: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sym w:font="Webdings" w:char="F063"/>
            </w:r>
          </w:p>
        </w:tc>
      </w:tr>
      <w:tr w:rsidR="00F82D2F" w:rsidRPr="00F82D2F" w14:paraId="59FD2C2A" w14:textId="77777777" w:rsidTr="00DD5993">
        <w:trPr>
          <w:trHeight w:val="118"/>
        </w:trPr>
        <w:tc>
          <w:tcPr>
            <w:tcW w:w="271" w:type="pct"/>
            <w:vAlign w:val="center"/>
          </w:tcPr>
          <w:p w14:paraId="3CB2FF1B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vAlign w:val="center"/>
          </w:tcPr>
          <w:p w14:paraId="39F19037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Osoba bezdomna lub dotknięta wykluczeniem z dostępu do mieszkań</w:t>
            </w:r>
          </w:p>
        </w:tc>
        <w:tc>
          <w:tcPr>
            <w:tcW w:w="2765" w:type="pct"/>
            <w:vAlign w:val="center"/>
          </w:tcPr>
          <w:p w14:paraId="03366CEB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TAK </w:t>
            </w: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sym w:font="Webdings" w:char="F063"/>
            </w: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NIE </w:t>
            </w: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sym w:font="Webdings" w:char="F063"/>
            </w:r>
          </w:p>
        </w:tc>
      </w:tr>
      <w:tr w:rsidR="00F82D2F" w:rsidRPr="00F82D2F" w14:paraId="274F0C7E" w14:textId="77777777" w:rsidTr="00DD5993">
        <w:trPr>
          <w:trHeight w:val="118"/>
        </w:trPr>
        <w:tc>
          <w:tcPr>
            <w:tcW w:w="271" w:type="pct"/>
            <w:vAlign w:val="center"/>
          </w:tcPr>
          <w:p w14:paraId="60943B53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vAlign w:val="center"/>
          </w:tcPr>
          <w:p w14:paraId="31B4B77E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cstheme="minorHAnsi"/>
                <w:sz w:val="18"/>
                <w:szCs w:val="18"/>
              </w:rPr>
              <w:t>Osoba z niepełnosprawnościami</w:t>
            </w:r>
          </w:p>
        </w:tc>
        <w:tc>
          <w:tcPr>
            <w:tcW w:w="2765" w:type="pct"/>
            <w:vAlign w:val="center"/>
          </w:tcPr>
          <w:p w14:paraId="7CF03C87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TAK </w:t>
            </w: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sym w:font="Webdings" w:char="F063"/>
            </w: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NIE </w:t>
            </w: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sym w:font="Webdings" w:char="F063"/>
            </w:r>
          </w:p>
        </w:tc>
      </w:tr>
      <w:tr w:rsidR="00F82D2F" w:rsidRPr="00F82D2F" w14:paraId="466AC62A" w14:textId="77777777" w:rsidTr="00DD5993">
        <w:trPr>
          <w:trHeight w:val="118"/>
        </w:trPr>
        <w:tc>
          <w:tcPr>
            <w:tcW w:w="271" w:type="pct"/>
            <w:vAlign w:val="center"/>
          </w:tcPr>
          <w:p w14:paraId="1E9F0495" w14:textId="77777777" w:rsidR="00F82D2F" w:rsidRPr="00F82D2F" w:rsidRDefault="00F82D2F" w:rsidP="00F82D2F">
            <w:pPr>
              <w:pStyle w:val="Akapitzlist"/>
              <w:numPr>
                <w:ilvl w:val="0"/>
                <w:numId w:val="37"/>
              </w:numPr>
              <w:spacing w:after="0"/>
              <w:ind w:left="284" w:hanging="21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pct"/>
            <w:vAlign w:val="center"/>
          </w:tcPr>
          <w:p w14:paraId="557F948E" w14:textId="77777777" w:rsidR="00F82D2F" w:rsidRPr="00F82D2F" w:rsidRDefault="00F82D2F" w:rsidP="00DD599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F82D2F">
              <w:rPr>
                <w:rFonts w:cstheme="minorHAnsi"/>
                <w:bCs/>
                <w:sz w:val="18"/>
                <w:szCs w:val="18"/>
              </w:rPr>
              <w:t>Osoba w innej niekorzystnej sytuacji społecznej</w:t>
            </w:r>
            <w:r w:rsidRPr="00F82D2F">
              <w:rPr>
                <w:rStyle w:val="Odwoanieprzypisudolnego"/>
                <w:rFonts w:cstheme="minorHAnsi"/>
                <w:bCs/>
                <w:sz w:val="18"/>
                <w:szCs w:val="18"/>
              </w:rPr>
              <w:footnoteReference w:id="4"/>
            </w:r>
          </w:p>
        </w:tc>
        <w:tc>
          <w:tcPr>
            <w:tcW w:w="2765" w:type="pct"/>
            <w:vAlign w:val="center"/>
          </w:tcPr>
          <w:p w14:paraId="1A72EFEB" w14:textId="77777777" w:rsidR="00F82D2F" w:rsidRPr="00F82D2F" w:rsidRDefault="00F82D2F" w:rsidP="00DD599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TAK </w:t>
            </w: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sym w:font="Webdings" w:char="F063"/>
            </w: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NIE </w:t>
            </w:r>
            <w:r w:rsidRPr="00F82D2F">
              <w:rPr>
                <w:rFonts w:eastAsia="Times New Roman" w:cstheme="minorHAnsi"/>
                <w:sz w:val="18"/>
                <w:szCs w:val="18"/>
                <w:lang w:eastAsia="pl-PL"/>
              </w:rPr>
              <w:sym w:font="Webdings" w:char="F063"/>
            </w:r>
          </w:p>
        </w:tc>
      </w:tr>
    </w:tbl>
    <w:p w14:paraId="09411127" w14:textId="77777777" w:rsidR="00F82D2F" w:rsidRPr="00F82D2F" w:rsidRDefault="00F82D2F" w:rsidP="00F82D2F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203BBB1E" w14:textId="77777777" w:rsidR="00F82D2F" w:rsidRPr="00F82D2F" w:rsidRDefault="00F82D2F" w:rsidP="00F82D2F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57AEA3DB" w14:textId="77777777" w:rsidR="00416033" w:rsidRPr="00F82D2F" w:rsidRDefault="00416033" w:rsidP="00FF1F8E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61D0E219" w14:textId="77777777" w:rsidR="00416033" w:rsidRPr="00F82D2F" w:rsidRDefault="00416033" w:rsidP="00FF1F8E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257EB53F" w14:textId="77777777" w:rsidR="00416033" w:rsidRPr="00F82D2F" w:rsidRDefault="00416033" w:rsidP="00FF1F8E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08FBF567" w14:textId="77777777" w:rsidR="00416033" w:rsidRPr="00F82D2F" w:rsidRDefault="00416033" w:rsidP="00FF1F8E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450216C8" w14:textId="77777777" w:rsidR="00416033" w:rsidRPr="00F82D2F" w:rsidRDefault="00416033" w:rsidP="00FF1F8E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7C30D07E" w14:textId="77777777" w:rsidR="00416033" w:rsidRPr="00F82D2F" w:rsidRDefault="00416033" w:rsidP="00FF1F8E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77BB69CE" w14:textId="77777777" w:rsidR="00416033" w:rsidRPr="00F82D2F" w:rsidRDefault="00416033" w:rsidP="00FF1F8E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6BD703BC" w14:textId="77777777" w:rsidR="00416033" w:rsidRPr="00F82D2F" w:rsidRDefault="00416033" w:rsidP="00FF1F8E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32B745E6" w14:textId="77777777" w:rsidR="00416033" w:rsidRPr="00F82D2F" w:rsidRDefault="00416033" w:rsidP="00FF1F8E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3C01531C" w14:textId="77777777" w:rsidR="00416033" w:rsidRPr="00F82D2F" w:rsidRDefault="00416033" w:rsidP="00FF1F8E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19DE28C0" w14:textId="77777777" w:rsidR="00416033" w:rsidRPr="00F82D2F" w:rsidRDefault="00416033" w:rsidP="00FF1F8E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7ACDFD7A" w14:textId="77777777" w:rsidR="00416033" w:rsidRPr="00F82D2F" w:rsidRDefault="00416033" w:rsidP="00FF1F8E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4B822635" w14:textId="77777777" w:rsidR="00416033" w:rsidRPr="00F82D2F" w:rsidRDefault="00416033" w:rsidP="00FF1F8E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5B00A6E1" w14:textId="77777777" w:rsidR="00416033" w:rsidRPr="00F82D2F" w:rsidRDefault="00416033" w:rsidP="00FF1F8E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430EE798" w14:textId="77777777" w:rsidR="00416033" w:rsidRPr="00F82D2F" w:rsidRDefault="00416033" w:rsidP="00FF1F8E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2DD7949A" w14:textId="77777777" w:rsidR="00416033" w:rsidRPr="00F82D2F" w:rsidRDefault="00416033" w:rsidP="00FF1F8E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426C9E61" w14:textId="77777777" w:rsidR="00416033" w:rsidRPr="00F82D2F" w:rsidRDefault="00416033" w:rsidP="00FF1F8E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5C04BF2F" w14:textId="77777777" w:rsidR="00416033" w:rsidRPr="00F82D2F" w:rsidRDefault="00416033" w:rsidP="00FF1F8E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3D276702" w14:textId="77777777" w:rsidR="00416033" w:rsidRPr="00F82D2F" w:rsidRDefault="00416033" w:rsidP="00FF1F8E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2BA79803" w14:textId="77777777" w:rsidR="00416033" w:rsidRPr="00F82D2F" w:rsidRDefault="00416033" w:rsidP="00FF1F8E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23898DB4" w14:textId="77777777" w:rsidR="00416033" w:rsidRPr="00F82D2F" w:rsidRDefault="00416033" w:rsidP="00FF1F8E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6F0DF5D3" w14:textId="77777777" w:rsidR="00681463" w:rsidRPr="00F82D2F" w:rsidRDefault="00681463" w:rsidP="00FF1F8E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059C8BC7" w14:textId="77777777" w:rsidR="00A52FC6" w:rsidRPr="00F82D2F" w:rsidRDefault="00A52FC6">
      <w:pPr>
        <w:rPr>
          <w:rFonts w:eastAsia="Calibri" w:cstheme="minorHAnsi"/>
          <w:i/>
          <w:sz w:val="18"/>
          <w:szCs w:val="18"/>
        </w:rPr>
      </w:pPr>
      <w:r w:rsidRPr="00F82D2F">
        <w:rPr>
          <w:rFonts w:eastAsia="Calibri" w:cstheme="minorHAnsi"/>
          <w:i/>
          <w:sz w:val="18"/>
          <w:szCs w:val="18"/>
        </w:rPr>
        <w:br w:type="page"/>
      </w:r>
    </w:p>
    <w:p w14:paraId="61AB08F7" w14:textId="0FFE20EF" w:rsidR="00FF1F8E" w:rsidRPr="00F82D2F" w:rsidRDefault="00FF1F8E" w:rsidP="00FF1F8E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F82D2F">
        <w:rPr>
          <w:rFonts w:eastAsia="Calibri" w:cstheme="minorHAnsi"/>
          <w:b/>
          <w:bCs/>
          <w:i/>
          <w:sz w:val="18"/>
          <w:szCs w:val="18"/>
          <w:u w:val="single"/>
        </w:rPr>
        <w:lastRenderedPageBreak/>
        <w:t xml:space="preserve">Załącznik nr </w:t>
      </w:r>
      <w:r w:rsidR="00FD4909" w:rsidRPr="00F82D2F">
        <w:rPr>
          <w:rFonts w:eastAsia="Calibri" w:cstheme="minorHAnsi"/>
          <w:b/>
          <w:bCs/>
          <w:i/>
          <w:sz w:val="18"/>
          <w:szCs w:val="18"/>
          <w:u w:val="single"/>
        </w:rPr>
        <w:t>5</w:t>
      </w:r>
      <w:r w:rsidR="002B0A11" w:rsidRPr="00F82D2F">
        <w:rPr>
          <w:rFonts w:eastAsia="Calibri" w:cstheme="minorHAnsi"/>
          <w:b/>
          <w:bCs/>
          <w:i/>
          <w:sz w:val="18"/>
          <w:szCs w:val="18"/>
          <w:u w:val="single"/>
        </w:rPr>
        <w:t xml:space="preserve"> </w:t>
      </w:r>
      <w:r w:rsidR="00072F33">
        <w:rPr>
          <w:rFonts w:eastAsia="Times New Roman" w:cs="Times New Roman"/>
          <w:i/>
          <w:sz w:val="18"/>
          <w:szCs w:val="18"/>
          <w:lang w:eastAsia="pl-PL"/>
        </w:rPr>
        <w:t xml:space="preserve">do </w:t>
      </w:r>
      <w:r w:rsidR="00072F33">
        <w:rPr>
          <w:rFonts w:ascii="Calibri" w:hAnsi="Calibri"/>
          <w:i/>
          <w:sz w:val="18"/>
          <w:szCs w:val="18"/>
        </w:rPr>
        <w:t>Regulaminu rekrutacji i udziału w projekcie „</w:t>
      </w:r>
      <w:r w:rsidR="00072F33">
        <w:rPr>
          <w:rFonts w:ascii="Calibri" w:hAnsi="Calibri"/>
          <w:b/>
          <w:i/>
          <w:sz w:val="18"/>
          <w:szCs w:val="18"/>
        </w:rPr>
        <w:t>FACH w rękach zawodowców</w:t>
      </w:r>
      <w:r w:rsidR="00072F33">
        <w:rPr>
          <w:rFonts w:ascii="Calibri" w:hAnsi="Calibri"/>
          <w:i/>
          <w:sz w:val="18"/>
          <w:szCs w:val="18"/>
        </w:rPr>
        <w:t>” współfinansowanym w ramach RPO Województwa Dolnośląskiego, Działanie 10.4 Dostosowanie systemów kształcenia i szkolenia zawodowego do potrzeb rynku pracy, Poddziałanie 10.4.1 Dostosowanie systemów kształcenia i szkolenia zawodowego do potrzeb rynku pracy-konkursy horyzontalne</w:t>
      </w:r>
      <w:r w:rsidR="00215DEF">
        <w:rPr>
          <w:rFonts w:eastAsia="Calibri" w:cstheme="minorHAnsi"/>
          <w:i/>
          <w:sz w:val="18"/>
          <w:szCs w:val="18"/>
        </w:rPr>
        <w:t xml:space="preserve"> </w:t>
      </w:r>
    </w:p>
    <w:p w14:paraId="7983C3FE" w14:textId="77777777" w:rsidR="00FF1F8E" w:rsidRPr="00F82D2F" w:rsidRDefault="00FF1F8E" w:rsidP="00FF1F8E">
      <w:pPr>
        <w:spacing w:after="0" w:line="240" w:lineRule="auto"/>
        <w:jc w:val="center"/>
        <w:rPr>
          <w:rFonts w:eastAsia="Calibri" w:cstheme="minorHAnsi"/>
          <w:b/>
          <w:bCs/>
          <w:color w:val="000000"/>
          <w:sz w:val="18"/>
          <w:szCs w:val="18"/>
          <w:lang w:eastAsia="pl-PL"/>
        </w:rPr>
      </w:pPr>
    </w:p>
    <w:p w14:paraId="4F02E66D" w14:textId="77777777" w:rsidR="00FF1F8E" w:rsidRPr="00F82D2F" w:rsidRDefault="00FF1F8E" w:rsidP="00FF1F8E">
      <w:pPr>
        <w:spacing w:after="0" w:line="240" w:lineRule="auto"/>
        <w:jc w:val="center"/>
        <w:rPr>
          <w:rFonts w:eastAsia="Calibri" w:cstheme="minorHAnsi"/>
          <w:b/>
          <w:bCs/>
          <w:color w:val="000000"/>
          <w:sz w:val="18"/>
          <w:szCs w:val="18"/>
          <w:lang w:eastAsia="pl-PL"/>
        </w:rPr>
      </w:pPr>
    </w:p>
    <w:p w14:paraId="3D4EC6E1" w14:textId="77777777" w:rsidR="00FF1F8E" w:rsidRPr="00F82D2F" w:rsidRDefault="00FF1F8E" w:rsidP="00FF1F8E">
      <w:pPr>
        <w:spacing w:after="0" w:line="240" w:lineRule="auto"/>
        <w:jc w:val="center"/>
        <w:rPr>
          <w:rFonts w:eastAsia="Calibri" w:cstheme="minorHAnsi"/>
          <w:b/>
          <w:bCs/>
          <w:color w:val="000000"/>
          <w:sz w:val="18"/>
          <w:szCs w:val="18"/>
          <w:lang w:eastAsia="pl-PL"/>
        </w:rPr>
      </w:pPr>
    </w:p>
    <w:p w14:paraId="12307311" w14:textId="77777777" w:rsidR="00FF1F8E" w:rsidRPr="00F82D2F" w:rsidRDefault="00FF1F8E" w:rsidP="00FF1F8E">
      <w:pPr>
        <w:spacing w:after="0" w:line="240" w:lineRule="auto"/>
        <w:jc w:val="center"/>
        <w:rPr>
          <w:rFonts w:eastAsia="Calibri" w:cstheme="minorHAnsi"/>
          <w:color w:val="000000"/>
          <w:sz w:val="18"/>
          <w:szCs w:val="18"/>
          <w:lang w:eastAsia="pl-PL"/>
        </w:rPr>
      </w:pPr>
      <w:bookmarkStart w:id="1" w:name="_GoBack"/>
      <w:bookmarkEnd w:id="1"/>
      <w:r w:rsidRPr="00F82D2F">
        <w:rPr>
          <w:rFonts w:eastAsia="Calibri" w:cstheme="minorHAnsi"/>
          <w:b/>
          <w:bCs/>
          <w:color w:val="000000"/>
          <w:sz w:val="18"/>
          <w:szCs w:val="18"/>
          <w:lang w:eastAsia="pl-PL"/>
        </w:rPr>
        <w:t>OŚWIADCZENIE</w:t>
      </w:r>
    </w:p>
    <w:p w14:paraId="67BB1808" w14:textId="77777777" w:rsidR="00FF1F8E" w:rsidRPr="00F82D2F" w:rsidRDefault="00FF1F8E" w:rsidP="00FF1F8E">
      <w:pPr>
        <w:spacing w:after="0" w:line="240" w:lineRule="auto"/>
        <w:rPr>
          <w:rFonts w:eastAsia="Calibri" w:cstheme="minorHAnsi"/>
          <w:color w:val="000000"/>
          <w:sz w:val="18"/>
          <w:szCs w:val="18"/>
          <w:lang w:eastAsia="pl-PL"/>
        </w:rPr>
      </w:pPr>
    </w:p>
    <w:p w14:paraId="0F95E857" w14:textId="77777777" w:rsidR="00FF1F8E" w:rsidRPr="00F82D2F" w:rsidRDefault="00FF1F8E" w:rsidP="00FF1F8E">
      <w:pPr>
        <w:spacing w:after="0" w:line="240" w:lineRule="auto"/>
        <w:rPr>
          <w:rFonts w:eastAsia="Calibri" w:cstheme="minorHAnsi"/>
          <w:color w:val="000000"/>
          <w:sz w:val="18"/>
          <w:szCs w:val="18"/>
          <w:lang w:eastAsia="pl-PL"/>
        </w:rPr>
      </w:pPr>
    </w:p>
    <w:p w14:paraId="04FF07A2" w14:textId="77777777" w:rsidR="00FF1F8E" w:rsidRPr="00F82D2F" w:rsidRDefault="00FF1F8E" w:rsidP="00FF1F8E">
      <w:pPr>
        <w:spacing w:after="0" w:line="240" w:lineRule="auto"/>
        <w:rPr>
          <w:rFonts w:eastAsia="Calibri" w:cstheme="minorHAnsi"/>
          <w:color w:val="000000"/>
          <w:sz w:val="18"/>
          <w:szCs w:val="18"/>
          <w:lang w:eastAsia="pl-PL"/>
        </w:rPr>
      </w:pPr>
    </w:p>
    <w:p w14:paraId="46D483E7" w14:textId="77777777" w:rsidR="00FF1F8E" w:rsidRPr="00F82D2F" w:rsidRDefault="00FF1F8E" w:rsidP="00FF1F8E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  <w:lang w:eastAsia="pl-PL"/>
        </w:rPr>
      </w:pPr>
      <w:r w:rsidRPr="00F82D2F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Wyrażam zgodę na umieszczanie i prezentowanie wizerunku mojej osoby na zdjęciach </w:t>
      </w:r>
      <w:r w:rsidRPr="00F82D2F">
        <w:rPr>
          <w:rFonts w:eastAsia="Times New Roman" w:cstheme="minorHAnsi"/>
          <w:color w:val="000000"/>
          <w:sz w:val="18"/>
          <w:szCs w:val="18"/>
          <w:lang w:eastAsia="pl-PL"/>
        </w:rPr>
        <w:br/>
        <w:t xml:space="preserve">oraz filmach zrobionych podczas realizacji projektu </w:t>
      </w:r>
      <w:r w:rsidRPr="00F82D2F">
        <w:rPr>
          <w:rFonts w:eastAsia="Times New Roman" w:cstheme="minorHAnsi"/>
          <w:b/>
          <w:i/>
          <w:color w:val="000000"/>
          <w:sz w:val="18"/>
          <w:szCs w:val="18"/>
          <w:lang w:eastAsia="pl-PL"/>
        </w:rPr>
        <w:t>„</w:t>
      </w:r>
      <w:r w:rsidR="00A52FC6" w:rsidRPr="00F82D2F">
        <w:rPr>
          <w:rFonts w:eastAsia="Times New Roman" w:cstheme="minorHAnsi"/>
          <w:b/>
          <w:i/>
          <w:color w:val="000000"/>
          <w:sz w:val="18"/>
          <w:szCs w:val="18"/>
          <w:lang w:eastAsia="pl-PL"/>
        </w:rPr>
        <w:t xml:space="preserve">FACH w rękach </w:t>
      </w:r>
      <w:proofErr w:type="spellStart"/>
      <w:r w:rsidR="00A52FC6" w:rsidRPr="00F82D2F">
        <w:rPr>
          <w:rFonts w:eastAsia="Times New Roman" w:cstheme="minorHAnsi"/>
          <w:b/>
          <w:i/>
          <w:color w:val="000000"/>
          <w:sz w:val="18"/>
          <w:szCs w:val="18"/>
          <w:lang w:eastAsia="pl-PL"/>
        </w:rPr>
        <w:t>zawowodwców</w:t>
      </w:r>
      <w:proofErr w:type="spellEnd"/>
      <w:r w:rsidRPr="00F82D2F">
        <w:rPr>
          <w:rFonts w:eastAsia="Times New Roman" w:cstheme="minorHAnsi"/>
          <w:b/>
          <w:i/>
          <w:color w:val="000000"/>
          <w:sz w:val="18"/>
          <w:szCs w:val="18"/>
          <w:lang w:eastAsia="pl-PL"/>
        </w:rPr>
        <w:t>”</w:t>
      </w:r>
      <w:r w:rsidRPr="00F82D2F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na stronie internetowej Beneficjenta Projektu oraz Partnera Projektu, we wszelkich publikacjach tradycyjnych i elektronicznych dotyczących realizacji Projektu oraz w relacjach z realizacji projektu publikowanych we wszelkich mediach tradycyjnych i elektronicznych.</w:t>
      </w:r>
    </w:p>
    <w:p w14:paraId="61D51BA5" w14:textId="77777777" w:rsidR="00FF1F8E" w:rsidRPr="00F82D2F" w:rsidRDefault="00FF1F8E" w:rsidP="00FF1F8E">
      <w:pPr>
        <w:spacing w:after="0"/>
        <w:rPr>
          <w:rFonts w:eastAsia="Calibri" w:cstheme="minorHAnsi"/>
          <w:i/>
          <w:sz w:val="18"/>
          <w:szCs w:val="18"/>
        </w:rPr>
      </w:pPr>
    </w:p>
    <w:p w14:paraId="479263E7" w14:textId="77777777" w:rsidR="00FF1F8E" w:rsidRPr="00F82D2F" w:rsidRDefault="00FF1F8E" w:rsidP="00FF1F8E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560F8263" w14:textId="77777777" w:rsidR="00FF1F8E" w:rsidRPr="00F82D2F" w:rsidRDefault="00FF1F8E" w:rsidP="00FF1F8E">
      <w:pPr>
        <w:spacing w:after="0" w:line="240" w:lineRule="auto"/>
        <w:rPr>
          <w:rFonts w:eastAsia="Calibri" w:cstheme="minorHAnsi"/>
          <w:sz w:val="18"/>
          <w:szCs w:val="18"/>
          <w:lang w:eastAsia="ar-SA"/>
        </w:rPr>
      </w:pPr>
    </w:p>
    <w:p w14:paraId="2C09F844" w14:textId="77777777" w:rsidR="00FF1F8E" w:rsidRPr="00F82D2F" w:rsidRDefault="00FF1F8E" w:rsidP="00FF1F8E">
      <w:pPr>
        <w:rPr>
          <w:rFonts w:eastAsia="Calibri" w:cstheme="minorHAnsi"/>
          <w:sz w:val="18"/>
          <w:szCs w:val="18"/>
        </w:rPr>
      </w:pPr>
    </w:p>
    <w:p w14:paraId="15861C8D" w14:textId="291683A3" w:rsidR="00FF1F8E" w:rsidRPr="00F82D2F" w:rsidRDefault="00FF1F8E" w:rsidP="00FF1F8E">
      <w:pPr>
        <w:spacing w:after="0"/>
        <w:rPr>
          <w:rFonts w:eastAsia="Calibri" w:cstheme="minorHAnsi"/>
          <w:sz w:val="18"/>
          <w:szCs w:val="18"/>
        </w:rPr>
      </w:pPr>
      <w:r w:rsidRPr="00F82D2F">
        <w:rPr>
          <w:rFonts w:eastAsia="Calibri" w:cstheme="minorHAnsi"/>
          <w:sz w:val="18"/>
          <w:szCs w:val="18"/>
        </w:rPr>
        <w:t>____________________</w:t>
      </w:r>
      <w:r w:rsidR="00D52B04" w:rsidRPr="00F82D2F">
        <w:rPr>
          <w:rFonts w:eastAsia="Calibri" w:cstheme="minorHAnsi"/>
          <w:sz w:val="18"/>
          <w:szCs w:val="18"/>
        </w:rPr>
        <w:t xml:space="preserve">                                           </w:t>
      </w:r>
      <w:r w:rsidR="00105290" w:rsidRPr="00F82D2F">
        <w:rPr>
          <w:rFonts w:eastAsia="Calibri" w:cstheme="minorHAnsi"/>
          <w:sz w:val="18"/>
          <w:szCs w:val="18"/>
        </w:rPr>
        <w:t xml:space="preserve">                             </w:t>
      </w:r>
      <w:r w:rsidR="009B36BB" w:rsidRPr="00F82D2F">
        <w:rPr>
          <w:rFonts w:eastAsia="Calibri" w:cstheme="minorHAnsi"/>
          <w:sz w:val="18"/>
          <w:szCs w:val="18"/>
        </w:rPr>
        <w:t>____</w:t>
      </w:r>
      <w:r w:rsidR="000715D0" w:rsidRPr="00F82D2F">
        <w:rPr>
          <w:rFonts w:eastAsia="Calibri" w:cstheme="minorHAnsi"/>
          <w:sz w:val="18"/>
          <w:szCs w:val="18"/>
        </w:rPr>
        <w:t>______________________________</w:t>
      </w:r>
      <w:r w:rsidR="009B36BB" w:rsidRPr="00F82D2F">
        <w:rPr>
          <w:rFonts w:eastAsia="Calibri" w:cstheme="minorHAnsi"/>
          <w:sz w:val="18"/>
          <w:szCs w:val="18"/>
        </w:rPr>
        <w:t>___</w:t>
      </w:r>
    </w:p>
    <w:p w14:paraId="55020A83" w14:textId="3A22378A" w:rsidR="00FF1F8E" w:rsidRPr="00F82D2F" w:rsidRDefault="00FF1F8E" w:rsidP="00FF1F8E">
      <w:pPr>
        <w:spacing w:after="0"/>
        <w:rPr>
          <w:rFonts w:eastAsia="Calibri" w:cstheme="minorHAnsi"/>
          <w:b/>
          <w:sz w:val="18"/>
          <w:szCs w:val="18"/>
        </w:rPr>
      </w:pPr>
      <w:r w:rsidRPr="00F82D2F">
        <w:rPr>
          <w:rFonts w:eastAsia="Calibri" w:cstheme="minorHAnsi"/>
          <w:b/>
          <w:i/>
          <w:sz w:val="18"/>
          <w:szCs w:val="18"/>
        </w:rPr>
        <w:t xml:space="preserve">Data, </w:t>
      </w:r>
      <w:r w:rsidR="00E32AB0" w:rsidRPr="00F82D2F">
        <w:rPr>
          <w:rFonts w:eastAsia="Calibri" w:cstheme="minorHAnsi"/>
          <w:b/>
          <w:i/>
          <w:sz w:val="18"/>
          <w:szCs w:val="18"/>
        </w:rPr>
        <w:t>Miejscowość</w:t>
      </w:r>
      <w:r w:rsidRPr="00F82D2F">
        <w:rPr>
          <w:rFonts w:eastAsia="Calibri" w:cstheme="minorHAnsi"/>
          <w:b/>
          <w:i/>
          <w:sz w:val="18"/>
          <w:szCs w:val="18"/>
        </w:rPr>
        <w:tab/>
      </w:r>
      <w:r w:rsidRPr="00F82D2F">
        <w:rPr>
          <w:rFonts w:eastAsia="Calibri" w:cstheme="minorHAnsi"/>
          <w:b/>
          <w:i/>
          <w:sz w:val="18"/>
          <w:szCs w:val="18"/>
        </w:rPr>
        <w:tab/>
      </w:r>
      <w:r w:rsidR="00D52B04" w:rsidRPr="00F82D2F">
        <w:rPr>
          <w:rFonts w:eastAsia="Calibri" w:cstheme="minorHAnsi"/>
          <w:b/>
          <w:i/>
          <w:sz w:val="18"/>
          <w:szCs w:val="18"/>
        </w:rPr>
        <w:t xml:space="preserve">                                          </w:t>
      </w:r>
      <w:r w:rsidR="00105290" w:rsidRPr="00F82D2F">
        <w:rPr>
          <w:rFonts w:eastAsia="Calibri" w:cstheme="minorHAnsi"/>
          <w:b/>
          <w:i/>
          <w:sz w:val="18"/>
          <w:szCs w:val="18"/>
        </w:rPr>
        <w:t xml:space="preserve">                             </w:t>
      </w:r>
      <w:r w:rsidR="00D52B04" w:rsidRPr="00F82D2F">
        <w:rPr>
          <w:rFonts w:eastAsia="Calibri" w:cstheme="minorHAnsi"/>
          <w:b/>
          <w:i/>
          <w:sz w:val="18"/>
          <w:szCs w:val="18"/>
        </w:rPr>
        <w:t xml:space="preserve">      </w:t>
      </w:r>
      <w:r w:rsidR="002B0A11" w:rsidRPr="00F82D2F">
        <w:rPr>
          <w:rFonts w:eastAsia="Calibri" w:cstheme="minorHAnsi"/>
          <w:b/>
          <w:i/>
          <w:sz w:val="18"/>
          <w:szCs w:val="18"/>
        </w:rPr>
        <w:t xml:space="preserve"> </w:t>
      </w:r>
      <w:r w:rsidRPr="00F82D2F">
        <w:rPr>
          <w:rFonts w:eastAsia="Calibri" w:cstheme="minorHAnsi"/>
          <w:b/>
          <w:i/>
          <w:sz w:val="18"/>
          <w:szCs w:val="18"/>
        </w:rPr>
        <w:t>czytelny podpis kandydata</w:t>
      </w:r>
    </w:p>
    <w:p w14:paraId="4A5A33C2" w14:textId="77777777" w:rsidR="00FF1F8E" w:rsidRPr="00F82D2F" w:rsidRDefault="00FF1F8E" w:rsidP="00FF1F8E">
      <w:pPr>
        <w:spacing w:after="0"/>
        <w:ind w:firstLine="708"/>
        <w:rPr>
          <w:rFonts w:eastAsia="Calibri" w:cstheme="minorHAnsi"/>
          <w:b/>
          <w:i/>
          <w:sz w:val="18"/>
          <w:szCs w:val="18"/>
        </w:rPr>
      </w:pPr>
    </w:p>
    <w:p w14:paraId="01807019" w14:textId="77777777" w:rsidR="00FF1F8E" w:rsidRPr="00F82D2F" w:rsidRDefault="00FF1F8E" w:rsidP="00FF1F8E">
      <w:pPr>
        <w:spacing w:after="0"/>
        <w:ind w:firstLine="708"/>
        <w:rPr>
          <w:rFonts w:eastAsia="Calibri" w:cstheme="minorHAnsi"/>
          <w:b/>
          <w:i/>
          <w:sz w:val="18"/>
          <w:szCs w:val="18"/>
        </w:rPr>
      </w:pPr>
    </w:p>
    <w:p w14:paraId="375921A9" w14:textId="77777777" w:rsidR="00FF1F8E" w:rsidRPr="00F82D2F" w:rsidRDefault="00FF1F8E" w:rsidP="00FF1F8E">
      <w:pPr>
        <w:spacing w:after="0"/>
        <w:ind w:firstLine="708"/>
        <w:rPr>
          <w:rFonts w:eastAsia="Calibri" w:cstheme="minorHAnsi"/>
          <w:b/>
          <w:i/>
          <w:sz w:val="18"/>
          <w:szCs w:val="18"/>
        </w:rPr>
      </w:pPr>
    </w:p>
    <w:p w14:paraId="716D1B2C" w14:textId="77777777" w:rsidR="00FF1F8E" w:rsidRPr="00F82D2F" w:rsidRDefault="00FF1F8E" w:rsidP="00FF1F8E">
      <w:pPr>
        <w:spacing w:after="0"/>
        <w:ind w:firstLine="708"/>
        <w:rPr>
          <w:rFonts w:eastAsia="Calibri" w:cstheme="minorHAnsi"/>
          <w:i/>
          <w:sz w:val="18"/>
          <w:szCs w:val="18"/>
        </w:rPr>
      </w:pPr>
    </w:p>
    <w:p w14:paraId="01B856EE" w14:textId="0B3CFFE5" w:rsidR="00FF1F8E" w:rsidRPr="00F82D2F" w:rsidRDefault="00FF1F8E" w:rsidP="00FF1F8E">
      <w:pPr>
        <w:spacing w:after="0"/>
        <w:rPr>
          <w:rFonts w:eastAsia="Calibri" w:cstheme="minorHAnsi"/>
          <w:sz w:val="18"/>
          <w:szCs w:val="18"/>
        </w:rPr>
      </w:pPr>
      <w:r w:rsidRPr="00F82D2F">
        <w:rPr>
          <w:rFonts w:eastAsia="Calibri" w:cstheme="minorHAnsi"/>
          <w:sz w:val="18"/>
          <w:szCs w:val="18"/>
        </w:rPr>
        <w:t>________________________</w:t>
      </w:r>
      <w:r w:rsidR="00D52B04" w:rsidRPr="00F82D2F">
        <w:rPr>
          <w:rFonts w:eastAsia="Calibri" w:cstheme="minorHAnsi"/>
          <w:sz w:val="18"/>
          <w:szCs w:val="18"/>
        </w:rPr>
        <w:t xml:space="preserve">                                      </w:t>
      </w:r>
      <w:r w:rsidR="00105290" w:rsidRPr="00F82D2F">
        <w:rPr>
          <w:rFonts w:eastAsia="Calibri" w:cstheme="minorHAnsi"/>
          <w:sz w:val="18"/>
          <w:szCs w:val="18"/>
        </w:rPr>
        <w:t xml:space="preserve">                            </w:t>
      </w:r>
      <w:r w:rsidR="000715D0" w:rsidRPr="00F82D2F">
        <w:rPr>
          <w:rFonts w:eastAsia="Calibri" w:cstheme="minorHAnsi"/>
          <w:sz w:val="18"/>
          <w:szCs w:val="18"/>
        </w:rPr>
        <w:t>____</w:t>
      </w:r>
      <w:r w:rsidR="00A76023" w:rsidRPr="00F82D2F">
        <w:rPr>
          <w:rFonts w:eastAsia="Calibri" w:cstheme="minorHAnsi"/>
          <w:sz w:val="18"/>
          <w:szCs w:val="18"/>
        </w:rPr>
        <w:t>_</w:t>
      </w:r>
      <w:r w:rsidR="000715D0" w:rsidRPr="00F82D2F">
        <w:rPr>
          <w:rFonts w:eastAsia="Calibri" w:cstheme="minorHAnsi"/>
          <w:sz w:val="18"/>
          <w:szCs w:val="18"/>
        </w:rPr>
        <w:t>__</w:t>
      </w:r>
      <w:r w:rsidRPr="00F82D2F">
        <w:rPr>
          <w:rFonts w:eastAsia="Calibri" w:cstheme="minorHAnsi"/>
          <w:sz w:val="18"/>
          <w:szCs w:val="18"/>
        </w:rPr>
        <w:t>_</w:t>
      </w:r>
      <w:r w:rsidR="001435E2" w:rsidRPr="00F82D2F">
        <w:rPr>
          <w:rFonts w:eastAsia="Calibri" w:cstheme="minorHAnsi"/>
          <w:sz w:val="18"/>
          <w:szCs w:val="18"/>
        </w:rPr>
        <w:t>____________________________</w:t>
      </w:r>
    </w:p>
    <w:p w14:paraId="17EBAA53" w14:textId="6BE21D76" w:rsidR="00FF1F8E" w:rsidRPr="00F82D2F" w:rsidRDefault="00FF1F8E" w:rsidP="00FF1F8E">
      <w:pPr>
        <w:spacing w:after="0"/>
        <w:rPr>
          <w:rFonts w:eastAsia="Calibri" w:cstheme="minorHAnsi"/>
          <w:b/>
          <w:sz w:val="18"/>
          <w:szCs w:val="18"/>
        </w:rPr>
      </w:pPr>
      <w:r w:rsidRPr="00F82D2F">
        <w:rPr>
          <w:rFonts w:eastAsia="Calibri" w:cstheme="minorHAnsi"/>
          <w:b/>
          <w:i/>
          <w:sz w:val="18"/>
          <w:szCs w:val="18"/>
        </w:rPr>
        <w:t xml:space="preserve">Data, </w:t>
      </w:r>
      <w:r w:rsidR="00E32AB0" w:rsidRPr="00F82D2F">
        <w:rPr>
          <w:rFonts w:eastAsia="Calibri" w:cstheme="minorHAnsi"/>
          <w:b/>
          <w:i/>
          <w:sz w:val="18"/>
          <w:szCs w:val="18"/>
        </w:rPr>
        <w:t>Miejscowość</w:t>
      </w:r>
      <w:r w:rsidRPr="00F82D2F">
        <w:rPr>
          <w:rFonts w:eastAsia="Calibri" w:cstheme="minorHAnsi"/>
          <w:b/>
          <w:i/>
          <w:sz w:val="18"/>
          <w:szCs w:val="18"/>
        </w:rPr>
        <w:tab/>
      </w:r>
      <w:r w:rsidRPr="00F82D2F">
        <w:rPr>
          <w:rFonts w:eastAsia="Calibri" w:cstheme="minorHAnsi"/>
          <w:b/>
          <w:i/>
          <w:sz w:val="18"/>
          <w:szCs w:val="18"/>
        </w:rPr>
        <w:tab/>
      </w:r>
      <w:r w:rsidRPr="00F82D2F">
        <w:rPr>
          <w:rFonts w:eastAsia="Calibri" w:cstheme="minorHAnsi"/>
          <w:b/>
          <w:i/>
          <w:sz w:val="18"/>
          <w:szCs w:val="18"/>
        </w:rPr>
        <w:tab/>
      </w:r>
      <w:r w:rsidRPr="00F82D2F">
        <w:rPr>
          <w:rFonts w:eastAsia="Calibri" w:cstheme="minorHAnsi"/>
          <w:b/>
          <w:i/>
          <w:sz w:val="18"/>
          <w:szCs w:val="18"/>
        </w:rPr>
        <w:tab/>
      </w:r>
      <w:r w:rsidRPr="00F82D2F">
        <w:rPr>
          <w:rFonts w:eastAsia="Calibri" w:cstheme="minorHAnsi"/>
          <w:b/>
          <w:i/>
          <w:sz w:val="18"/>
          <w:szCs w:val="18"/>
        </w:rPr>
        <w:tab/>
      </w:r>
      <w:r w:rsidR="00D52B04" w:rsidRPr="00F82D2F">
        <w:rPr>
          <w:rFonts w:eastAsia="Calibri" w:cstheme="minorHAnsi"/>
          <w:b/>
          <w:i/>
          <w:sz w:val="18"/>
          <w:szCs w:val="18"/>
        </w:rPr>
        <w:t xml:space="preserve">            </w:t>
      </w:r>
      <w:r w:rsidR="002B0A11" w:rsidRPr="00F82D2F">
        <w:rPr>
          <w:rFonts w:eastAsia="Calibri" w:cstheme="minorHAnsi"/>
          <w:b/>
          <w:i/>
          <w:sz w:val="18"/>
          <w:szCs w:val="18"/>
        </w:rPr>
        <w:t xml:space="preserve"> </w:t>
      </w:r>
      <w:r w:rsidRPr="00F82D2F">
        <w:rPr>
          <w:rFonts w:eastAsia="Calibri" w:cstheme="minorHAnsi"/>
          <w:b/>
          <w:i/>
          <w:sz w:val="18"/>
          <w:szCs w:val="18"/>
        </w:rPr>
        <w:t>czytelny podpis rodzica/opiekuna prawnego</w:t>
      </w:r>
    </w:p>
    <w:p w14:paraId="46F1FF08" w14:textId="77777777" w:rsidR="00C02532" w:rsidRPr="00F82D2F" w:rsidRDefault="00C02532" w:rsidP="00C02532">
      <w:pPr>
        <w:spacing w:after="0"/>
        <w:ind w:firstLine="708"/>
        <w:rPr>
          <w:rFonts w:eastAsia="Calibri" w:cstheme="minorHAnsi"/>
          <w:b/>
          <w:i/>
          <w:sz w:val="18"/>
          <w:szCs w:val="18"/>
        </w:rPr>
      </w:pPr>
    </w:p>
    <w:p w14:paraId="4CD1AE52" w14:textId="77777777" w:rsidR="00C02532" w:rsidRPr="00F82D2F" w:rsidRDefault="00C02532" w:rsidP="00C02532">
      <w:pPr>
        <w:spacing w:after="0"/>
        <w:ind w:firstLine="708"/>
        <w:rPr>
          <w:rFonts w:eastAsia="Calibri" w:cstheme="minorHAnsi"/>
          <w:i/>
          <w:sz w:val="18"/>
          <w:szCs w:val="18"/>
        </w:rPr>
      </w:pPr>
    </w:p>
    <w:p w14:paraId="23196685" w14:textId="77777777" w:rsidR="00C02532" w:rsidRPr="00F82D2F" w:rsidRDefault="00C02532" w:rsidP="00C02532">
      <w:pPr>
        <w:spacing w:after="0"/>
        <w:ind w:firstLine="708"/>
        <w:rPr>
          <w:rFonts w:eastAsia="Calibri" w:cstheme="minorHAnsi"/>
          <w:i/>
          <w:sz w:val="18"/>
          <w:szCs w:val="18"/>
        </w:rPr>
      </w:pPr>
    </w:p>
    <w:p w14:paraId="207EB0EB" w14:textId="77777777" w:rsidR="00C02532" w:rsidRPr="00F82D2F" w:rsidRDefault="00C02532" w:rsidP="00C02532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3755EE7B" w14:textId="77777777" w:rsidR="00C02532" w:rsidRPr="00F82D2F" w:rsidRDefault="00C02532" w:rsidP="00C02532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76AAA69E" w14:textId="77777777" w:rsidR="00C02532" w:rsidRPr="00F82D2F" w:rsidRDefault="00C02532" w:rsidP="00C02532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0BC6F59C" w14:textId="77777777" w:rsidR="00C02532" w:rsidRPr="00F82D2F" w:rsidRDefault="00C02532" w:rsidP="00C02532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6AC91F09" w14:textId="77777777" w:rsidR="00C02532" w:rsidRPr="00F82D2F" w:rsidRDefault="00C02532" w:rsidP="00C02532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40B89368" w14:textId="77777777" w:rsidR="004E2477" w:rsidRPr="00F82D2F" w:rsidRDefault="004E2477" w:rsidP="00C02532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03FBCF6E" w14:textId="77777777" w:rsidR="004E2477" w:rsidRPr="00F82D2F" w:rsidRDefault="004E2477" w:rsidP="00C02532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5471E05D" w14:textId="77777777" w:rsidR="00D90C9E" w:rsidRPr="00F82D2F" w:rsidRDefault="00D90C9E" w:rsidP="00F82D2F">
      <w:pPr>
        <w:spacing w:after="0"/>
        <w:rPr>
          <w:rFonts w:cstheme="minorHAnsi"/>
          <w:b/>
          <w:sz w:val="18"/>
          <w:szCs w:val="18"/>
        </w:rPr>
      </w:pPr>
    </w:p>
    <w:p w14:paraId="2FB936AA" w14:textId="77777777" w:rsidR="00D90C9E" w:rsidRPr="00F82D2F" w:rsidRDefault="00D90C9E" w:rsidP="00D90C9E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6F72DA4B" w14:textId="77777777" w:rsidR="00D90C9E" w:rsidRPr="00F82D2F" w:rsidRDefault="00D90C9E" w:rsidP="00D90C9E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242D547A" w14:textId="77777777" w:rsidR="00D90C9E" w:rsidRPr="00F82D2F" w:rsidRDefault="00D90C9E" w:rsidP="00D90C9E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7A0E8F14" w14:textId="77777777" w:rsidR="00D90C9E" w:rsidRPr="00F82D2F" w:rsidRDefault="00D90C9E" w:rsidP="00D90C9E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1B93EC67" w14:textId="77777777" w:rsidR="00D90C9E" w:rsidRPr="00F82D2F" w:rsidRDefault="00D90C9E" w:rsidP="00D90C9E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14E0E1E5" w14:textId="77777777" w:rsidR="00882B96" w:rsidRPr="00F82D2F" w:rsidRDefault="00882B96" w:rsidP="00B9504E">
      <w:pPr>
        <w:spacing w:after="0"/>
        <w:rPr>
          <w:rFonts w:cstheme="minorHAnsi"/>
          <w:b/>
          <w:sz w:val="18"/>
          <w:szCs w:val="18"/>
        </w:rPr>
      </w:pPr>
    </w:p>
    <w:p w14:paraId="1246C3B1" w14:textId="77777777" w:rsidR="001D6802" w:rsidRPr="00F82D2F" w:rsidRDefault="001D6802">
      <w:pPr>
        <w:rPr>
          <w:rFonts w:cstheme="minorHAnsi"/>
          <w:b/>
          <w:sz w:val="18"/>
          <w:szCs w:val="18"/>
        </w:rPr>
      </w:pPr>
    </w:p>
    <w:sectPr w:rsidR="001D6802" w:rsidRPr="00F82D2F" w:rsidSect="00C32906">
      <w:headerReference w:type="default" r:id="rId12"/>
      <w:footerReference w:type="default" r:id="rId13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E2EF" w14:textId="77777777" w:rsidR="00DD3062" w:rsidRDefault="00DD3062" w:rsidP="00EC4D0B">
      <w:pPr>
        <w:spacing w:after="0" w:line="240" w:lineRule="auto"/>
      </w:pPr>
      <w:r>
        <w:separator/>
      </w:r>
    </w:p>
  </w:endnote>
  <w:endnote w:type="continuationSeparator" w:id="0">
    <w:p w14:paraId="2F35E64A" w14:textId="77777777" w:rsidR="00DD3062" w:rsidRDefault="00DD3062" w:rsidP="00EC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A4F84" w14:textId="77777777" w:rsidR="00DD3062" w:rsidRDefault="00DD3062" w:rsidP="007A20A2">
    <w:pPr>
      <w:pStyle w:val="Stopka"/>
      <w:tabs>
        <w:tab w:val="clear" w:pos="4536"/>
        <w:tab w:val="clear" w:pos="9072"/>
        <w:tab w:val="left" w:pos="2545"/>
      </w:tabs>
      <w:jc w:val="center"/>
      <w:rPr>
        <w:sz w:val="18"/>
        <w:szCs w:val="18"/>
      </w:rPr>
    </w:pPr>
  </w:p>
  <w:p w14:paraId="1D893E17" w14:textId="77777777" w:rsidR="00DD3062" w:rsidRDefault="00DD3062" w:rsidP="00F7453F">
    <w:pPr>
      <w:pStyle w:val="Stopka"/>
      <w:tabs>
        <w:tab w:val="clear" w:pos="4536"/>
        <w:tab w:val="clear" w:pos="9072"/>
        <w:tab w:val="left" w:pos="2545"/>
      </w:tabs>
      <w:jc w:val="both"/>
      <w:rPr>
        <w:sz w:val="18"/>
        <w:szCs w:val="18"/>
      </w:rPr>
    </w:pPr>
    <w:r>
      <w:rPr>
        <w:sz w:val="18"/>
        <w:szCs w:val="18"/>
      </w:rPr>
      <w:t>Projekt pt. „</w:t>
    </w:r>
    <w:r>
      <w:rPr>
        <w:b/>
        <w:sz w:val="18"/>
        <w:szCs w:val="18"/>
      </w:rPr>
      <w:t>FACH w rękach zawodowców</w:t>
    </w:r>
    <w:r>
      <w:rPr>
        <w:sz w:val="18"/>
        <w:szCs w:val="18"/>
      </w:rPr>
      <w:t>”</w:t>
    </w:r>
    <w:r w:rsidRPr="007A20A2">
      <w:rPr>
        <w:sz w:val="18"/>
        <w:szCs w:val="18"/>
      </w:rPr>
      <w:t xml:space="preserve"> współfinansowany przez Unię Europejską ze środków Europejskiego Funduszu Społecznego oraz z budżetu państwa w ramach Regionalnego Programu Operacyjnego Województwa </w:t>
    </w:r>
    <w:r>
      <w:rPr>
        <w:sz w:val="18"/>
        <w:szCs w:val="18"/>
      </w:rPr>
      <w:t>Dolnośląskiego</w:t>
    </w:r>
    <w:r w:rsidRPr="007A20A2">
      <w:rPr>
        <w:sz w:val="18"/>
        <w:szCs w:val="18"/>
      </w:rPr>
      <w:t xml:space="preserve"> na lata 2014-2020</w:t>
    </w:r>
    <w:r>
      <w:rPr>
        <w:sz w:val="18"/>
        <w:szCs w:val="18"/>
      </w:rPr>
      <w:t>.</w:t>
    </w:r>
  </w:p>
  <w:p w14:paraId="351FC89B" w14:textId="77777777" w:rsidR="00DD3062" w:rsidRPr="00D273CC" w:rsidRDefault="00DD3062" w:rsidP="00D273CC">
    <w:pPr>
      <w:pStyle w:val="Stopka"/>
      <w:tabs>
        <w:tab w:val="clear" w:pos="4536"/>
        <w:tab w:val="clear" w:pos="9072"/>
        <w:tab w:val="left" w:pos="2545"/>
      </w:tabs>
      <w:jc w:val="center"/>
      <w:rPr>
        <w:sz w:val="18"/>
        <w:szCs w:val="18"/>
      </w:rPr>
    </w:pPr>
  </w:p>
  <w:p w14:paraId="1F5FAA64" w14:textId="77777777" w:rsidR="00DD3062" w:rsidRDefault="00DD3062" w:rsidP="00EC4D0B">
    <w:pPr>
      <w:pStyle w:val="Stopka"/>
      <w:tabs>
        <w:tab w:val="clear" w:pos="4536"/>
        <w:tab w:val="clear" w:pos="9072"/>
        <w:tab w:val="left" w:pos="2545"/>
      </w:tabs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E2B4D" w14:textId="77777777" w:rsidR="00DD3062" w:rsidRDefault="00DD3062" w:rsidP="00EC4D0B">
      <w:pPr>
        <w:spacing w:after="0" w:line="240" w:lineRule="auto"/>
      </w:pPr>
      <w:r>
        <w:separator/>
      </w:r>
    </w:p>
  </w:footnote>
  <w:footnote w:type="continuationSeparator" w:id="0">
    <w:p w14:paraId="75DA1169" w14:textId="77777777" w:rsidR="00DD3062" w:rsidRDefault="00DD3062" w:rsidP="00EC4D0B">
      <w:pPr>
        <w:spacing w:after="0" w:line="240" w:lineRule="auto"/>
      </w:pPr>
      <w:r>
        <w:continuationSeparator/>
      </w:r>
    </w:p>
  </w:footnote>
  <w:footnote w:id="1">
    <w:p w14:paraId="38511B5C" w14:textId="77777777" w:rsidR="00DD3062" w:rsidRDefault="00DD3062" w:rsidP="00FD70BD">
      <w:pPr>
        <w:pStyle w:val="Tekstprzypisudolnego"/>
      </w:pPr>
      <w:r>
        <w:rPr>
          <w:rStyle w:val="Odwoanieprzypisudolnego"/>
        </w:rPr>
        <w:footnoteRef/>
      </w:r>
      <w:r w:rsidRPr="00E644D2">
        <w:rPr>
          <w:sz w:val="16"/>
          <w:szCs w:val="16"/>
        </w:rPr>
        <w:t xml:space="preserve">Konieczne jest wypełnienie </w:t>
      </w:r>
      <w:r w:rsidRPr="00E644D2">
        <w:rPr>
          <w:b/>
          <w:sz w:val="16"/>
          <w:szCs w:val="16"/>
        </w:rPr>
        <w:t>załącznika2A.</w:t>
      </w:r>
    </w:p>
  </w:footnote>
  <w:footnote w:id="2">
    <w:p w14:paraId="79A72C0F" w14:textId="77777777" w:rsidR="00DD3062" w:rsidRDefault="00DD3062" w:rsidP="00F82D2F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  <w:footnote w:id="3">
    <w:p w14:paraId="1CE32AFE" w14:textId="77777777" w:rsidR="00DD3062" w:rsidRDefault="00DD3062" w:rsidP="00631760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  <w:footnote w:id="4">
    <w:p w14:paraId="2E863F59" w14:textId="77777777" w:rsidR="00DD3062" w:rsidRDefault="00DD3062" w:rsidP="00F82D2F">
      <w:pPr>
        <w:pStyle w:val="Tekstprzypisudolnego"/>
        <w:jc w:val="both"/>
      </w:pPr>
      <w:r>
        <w:rPr>
          <w:rStyle w:val="Odwoanieprzypisudolnego"/>
        </w:rPr>
        <w:footnoteRef/>
      </w:r>
      <w:r w:rsidRPr="00E644D2">
        <w:rPr>
          <w:b/>
          <w:bCs/>
          <w:sz w:val="16"/>
          <w:szCs w:val="16"/>
        </w:rPr>
        <w:t>Do kategorii osób z innych grup w niekorzystnej sytuacji społecznej należy zaliczyć: osoby, które nie ukończyły poziomu podstawowego wykształcenia i będące poza wiekiem typowym dla ukończenia poziomu podstawowego wykształcenia, byłych więźniów, narkomanów, osoby bezdomne lub wykluczone z dostępu do mieszkań osoby z obszarów wiejskich (wg DEGURBA to obszar słabo zaludniony - kod klasyfikacji 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E8086" w14:textId="77777777" w:rsidR="00DD3062" w:rsidRDefault="00DD306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BB5584A" wp14:editId="4708D145">
          <wp:simplePos x="0" y="0"/>
          <wp:positionH relativeFrom="margin">
            <wp:align>right</wp:align>
          </wp:positionH>
          <wp:positionV relativeFrom="paragraph">
            <wp:posOffset>-150668</wp:posOffset>
          </wp:positionV>
          <wp:extent cx="5760720" cy="693868"/>
          <wp:effectExtent l="0" t="0" r="0" b="0"/>
          <wp:wrapNone/>
          <wp:docPr id="1" name="Obraz 1" descr="C:\Users\Marta\Desktop\Dolny Śląsk\FE-PR-DS-EU-EFS\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a\Desktop\Dolny Śląsk\FE-PR-DS-EU-EFS\FE_PR-DS-UE_EFS-poziom-PL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D5945B" w14:textId="77777777" w:rsidR="00DD3062" w:rsidRDefault="00DD3062">
    <w:pPr>
      <w:pStyle w:val="Nagwek"/>
    </w:pPr>
  </w:p>
  <w:p w14:paraId="11A954AF" w14:textId="7459D44F" w:rsidR="00DD3062" w:rsidRDefault="00DD3062">
    <w:pPr>
      <w:pStyle w:val="Nagwek"/>
    </w:pPr>
  </w:p>
  <w:p w14:paraId="3532D596" w14:textId="77777777" w:rsidR="00DD3062" w:rsidRDefault="00DD3062">
    <w:pPr>
      <w:pStyle w:val="Nagwek"/>
    </w:pPr>
  </w:p>
  <w:bookmarkStart w:id="2" w:name="_MON_1631522546"/>
  <w:bookmarkEnd w:id="2"/>
  <w:p w14:paraId="28226729" w14:textId="55980A7E" w:rsidR="00DD3062" w:rsidRDefault="00DD3062">
    <w:pPr>
      <w:pStyle w:val="Nagwek"/>
    </w:pPr>
    <w:r>
      <w:object w:dxaOrig="10075" w:dyaOrig="10796" w14:anchorId="44D763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in;height:540pt">
          <v:imagedata r:id="rId2" o:title=""/>
        </v:shape>
        <o:OLEObject Type="Embed" ProgID="Word.Document.12" ShapeID="_x0000_i1025" DrawAspect="Content" ObjectID="_1634375458" r:id="rId3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ED649BA8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color w:val="auto"/>
        <w:sz w:val="18"/>
        <w:szCs w:val="18"/>
      </w:rPr>
    </w:lvl>
  </w:abstractNum>
  <w:abstractNum w:abstractNumId="1" w15:restartNumberingAfterBreak="0">
    <w:nsid w:val="00000002"/>
    <w:multiLevelType w:val="singleLevel"/>
    <w:tmpl w:val="822A170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Miriam Fixed"/>
        <w:b w:val="0"/>
        <w:bCs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Cs/>
        <w:color w:val="auto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C"/>
    <w:multiLevelType w:val="multilevel"/>
    <w:tmpl w:val="0000000C"/>
    <w:name w:val="WW8Num21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E"/>
    <w:multiLevelType w:val="singleLevel"/>
    <w:tmpl w:val="A572871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00000011"/>
    <w:multiLevelType w:val="singleLevel"/>
    <w:tmpl w:val="0BFAE12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2" w15:restartNumberingAfterBreak="0">
    <w:nsid w:val="00000015"/>
    <w:multiLevelType w:val="singleLevel"/>
    <w:tmpl w:val="0000001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0000017"/>
    <w:multiLevelType w:val="singleLevel"/>
    <w:tmpl w:val="00000017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14" w15:restartNumberingAfterBreak="0">
    <w:nsid w:val="00000018"/>
    <w:multiLevelType w:val="singleLevel"/>
    <w:tmpl w:val="0000001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15" w15:restartNumberingAfterBreak="0">
    <w:nsid w:val="00E574F8"/>
    <w:multiLevelType w:val="hybridMultilevel"/>
    <w:tmpl w:val="502AD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177547A"/>
    <w:multiLevelType w:val="hybridMultilevel"/>
    <w:tmpl w:val="0C50A7AA"/>
    <w:lvl w:ilvl="0" w:tplc="BA9800FC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Calibri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253634A"/>
    <w:multiLevelType w:val="hybridMultilevel"/>
    <w:tmpl w:val="CC94F1E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06C67B67"/>
    <w:multiLevelType w:val="hybridMultilevel"/>
    <w:tmpl w:val="D138DA56"/>
    <w:lvl w:ilvl="0" w:tplc="04150019">
      <w:start w:val="1"/>
      <w:numFmt w:val="lowerLetter"/>
      <w:lvlText w:val="%1."/>
      <w:lvlJc w:val="left"/>
      <w:pPr>
        <w:ind w:left="1646" w:hanging="360"/>
      </w:p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9" w15:restartNumberingAfterBreak="0">
    <w:nsid w:val="0DD37D5E"/>
    <w:multiLevelType w:val="hybridMultilevel"/>
    <w:tmpl w:val="AFA02C9A"/>
    <w:lvl w:ilvl="0" w:tplc="E196ED0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E70F27"/>
    <w:multiLevelType w:val="hybridMultilevel"/>
    <w:tmpl w:val="F15CD8F2"/>
    <w:lvl w:ilvl="0" w:tplc="CF7430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B57992"/>
    <w:multiLevelType w:val="hybridMultilevel"/>
    <w:tmpl w:val="F42A9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523CC1"/>
    <w:multiLevelType w:val="hybridMultilevel"/>
    <w:tmpl w:val="D71CE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496303"/>
    <w:multiLevelType w:val="hybridMultilevel"/>
    <w:tmpl w:val="F42A9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512BFD"/>
    <w:multiLevelType w:val="hybridMultilevel"/>
    <w:tmpl w:val="D5D62484"/>
    <w:lvl w:ilvl="0" w:tplc="29CA9FA4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0D0A6F"/>
    <w:multiLevelType w:val="hybridMultilevel"/>
    <w:tmpl w:val="F42A9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E14BB5"/>
    <w:multiLevelType w:val="hybridMultilevel"/>
    <w:tmpl w:val="F42A9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4979EE"/>
    <w:multiLevelType w:val="hybridMultilevel"/>
    <w:tmpl w:val="D2E8B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992DF8"/>
    <w:multiLevelType w:val="hybridMultilevel"/>
    <w:tmpl w:val="7E482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F439C1"/>
    <w:multiLevelType w:val="hybridMultilevel"/>
    <w:tmpl w:val="E55ED44C"/>
    <w:lvl w:ilvl="0" w:tplc="04150005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1" w15:restartNumberingAfterBreak="0">
    <w:nsid w:val="39AA69F4"/>
    <w:multiLevelType w:val="hybridMultilevel"/>
    <w:tmpl w:val="8DB85FFC"/>
    <w:lvl w:ilvl="0" w:tplc="E196ED0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9948C80A">
      <w:start w:val="1"/>
      <w:numFmt w:val="decimal"/>
      <w:lvlText w:val="%2.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2E5F61"/>
    <w:multiLevelType w:val="hybridMultilevel"/>
    <w:tmpl w:val="6FBE5C0C"/>
    <w:lvl w:ilvl="0" w:tplc="AB30FCB8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DB040AC"/>
    <w:multiLevelType w:val="hybridMultilevel"/>
    <w:tmpl w:val="B6AC6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F6102A"/>
    <w:multiLevelType w:val="hybridMultilevel"/>
    <w:tmpl w:val="4ABC6B60"/>
    <w:lvl w:ilvl="0" w:tplc="9A289808">
      <w:start w:val="1"/>
      <w:numFmt w:val="decimal"/>
      <w:lvlText w:val="%1."/>
      <w:lvlJc w:val="left"/>
      <w:pPr>
        <w:ind w:left="675" w:hanging="360"/>
      </w:pPr>
      <w:rPr>
        <w:rFonts w:ascii="Calibri" w:eastAsiaTheme="minorHAnsi" w:hAnsi="Calibri" w:cs="Miriam Fixed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 w15:restartNumberingAfterBreak="0">
    <w:nsid w:val="43752FFF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973F92"/>
    <w:multiLevelType w:val="hybridMultilevel"/>
    <w:tmpl w:val="05E8DB96"/>
    <w:lvl w:ilvl="0" w:tplc="1E3ADB9C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8A21B7"/>
    <w:multiLevelType w:val="hybridMultilevel"/>
    <w:tmpl w:val="B6AC6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0E4485"/>
    <w:multiLevelType w:val="hybridMultilevel"/>
    <w:tmpl w:val="F42A9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D12150"/>
    <w:multiLevelType w:val="hybridMultilevel"/>
    <w:tmpl w:val="7CBC98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0DC47F5"/>
    <w:multiLevelType w:val="hybridMultilevel"/>
    <w:tmpl w:val="AC62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EF7F67"/>
    <w:multiLevelType w:val="hybridMultilevel"/>
    <w:tmpl w:val="F42A9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F43FF2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060EDF"/>
    <w:multiLevelType w:val="hybridMultilevel"/>
    <w:tmpl w:val="48485C6E"/>
    <w:lvl w:ilvl="0" w:tplc="4678D9C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D57CEF"/>
    <w:multiLevelType w:val="hybridMultilevel"/>
    <w:tmpl w:val="47F4F33E"/>
    <w:lvl w:ilvl="0" w:tplc="549C6900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CEF1337"/>
    <w:multiLevelType w:val="hybridMultilevel"/>
    <w:tmpl w:val="A394DB9C"/>
    <w:lvl w:ilvl="0" w:tplc="E196ED0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641C2A"/>
    <w:multiLevelType w:val="hybridMultilevel"/>
    <w:tmpl w:val="5D587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07C39"/>
    <w:multiLevelType w:val="hybridMultilevel"/>
    <w:tmpl w:val="B974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EA7864">
      <w:numFmt w:val="bullet"/>
      <w:lvlText w:val=""/>
      <w:lvlJc w:val="left"/>
      <w:pPr>
        <w:ind w:left="1440" w:hanging="360"/>
      </w:pPr>
      <w:rPr>
        <w:rFonts w:ascii="Symbol" w:eastAsiaTheme="minorHAnsi" w:hAnsi="Symbol" w:cs="Miriam Fixed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9A50E4"/>
    <w:multiLevelType w:val="hybridMultilevel"/>
    <w:tmpl w:val="F42A9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4B6565"/>
    <w:multiLevelType w:val="hybridMultilevel"/>
    <w:tmpl w:val="B0CE4AD0"/>
    <w:lvl w:ilvl="0" w:tplc="6C207C28">
      <w:start w:val="1"/>
      <w:numFmt w:val="decimal"/>
      <w:lvlText w:val="%1."/>
      <w:lvlJc w:val="left"/>
      <w:pPr>
        <w:ind w:left="413" w:hanging="360"/>
      </w:pPr>
      <w:rPr>
        <w:rFonts w:cs="Miriam Fixe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50" w15:restartNumberingAfterBreak="0">
    <w:nsid w:val="703743DC"/>
    <w:multiLevelType w:val="hybridMultilevel"/>
    <w:tmpl w:val="7B0CF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754FC7"/>
    <w:multiLevelType w:val="hybridMultilevel"/>
    <w:tmpl w:val="8DB85FFC"/>
    <w:lvl w:ilvl="0" w:tplc="E196ED0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9948C80A">
      <w:start w:val="1"/>
      <w:numFmt w:val="decimal"/>
      <w:lvlText w:val="%2.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4346C2"/>
    <w:multiLevelType w:val="hybridMultilevel"/>
    <w:tmpl w:val="84C895F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F222246"/>
    <w:multiLevelType w:val="hybridMultilevel"/>
    <w:tmpl w:val="B6AC6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15"/>
  </w:num>
  <w:num w:numId="4">
    <w:abstractNumId w:val="50"/>
  </w:num>
  <w:num w:numId="5">
    <w:abstractNumId w:val="0"/>
    <w:lvlOverride w:ilvl="0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0"/>
  </w:num>
  <w:num w:numId="26">
    <w:abstractNumId w:val="20"/>
  </w:num>
  <w:num w:numId="27">
    <w:abstractNumId w:val="21"/>
  </w:num>
  <w:num w:numId="28">
    <w:abstractNumId w:val="24"/>
  </w:num>
  <w:num w:numId="29">
    <w:abstractNumId w:val="26"/>
  </w:num>
  <w:num w:numId="30">
    <w:abstractNumId w:val="27"/>
  </w:num>
  <w:num w:numId="31">
    <w:abstractNumId w:val="35"/>
  </w:num>
  <w:num w:numId="32">
    <w:abstractNumId w:val="52"/>
  </w:num>
  <w:num w:numId="33">
    <w:abstractNumId w:val="47"/>
  </w:num>
  <w:num w:numId="34">
    <w:abstractNumId w:val="49"/>
  </w:num>
  <w:num w:numId="35">
    <w:abstractNumId w:val="34"/>
  </w:num>
  <w:num w:numId="36">
    <w:abstractNumId w:val="28"/>
  </w:num>
  <w:num w:numId="37">
    <w:abstractNumId w:val="23"/>
  </w:num>
  <w:num w:numId="38">
    <w:abstractNumId w:val="22"/>
  </w:num>
  <w:num w:numId="39">
    <w:abstractNumId w:val="42"/>
  </w:num>
  <w:num w:numId="40">
    <w:abstractNumId w:val="38"/>
  </w:num>
  <w:num w:numId="41">
    <w:abstractNumId w:val="41"/>
  </w:num>
  <w:num w:numId="42">
    <w:abstractNumId w:val="4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D0B"/>
    <w:rsid w:val="00004F07"/>
    <w:rsid w:val="00011AB2"/>
    <w:rsid w:val="000324A9"/>
    <w:rsid w:val="00034DA9"/>
    <w:rsid w:val="00041A9E"/>
    <w:rsid w:val="0005702E"/>
    <w:rsid w:val="000715D0"/>
    <w:rsid w:val="00072F33"/>
    <w:rsid w:val="000924BC"/>
    <w:rsid w:val="000B4DFD"/>
    <w:rsid w:val="000C2C2E"/>
    <w:rsid w:val="000D4A05"/>
    <w:rsid w:val="000F6C29"/>
    <w:rsid w:val="00105290"/>
    <w:rsid w:val="001435E2"/>
    <w:rsid w:val="0018025D"/>
    <w:rsid w:val="00181ECF"/>
    <w:rsid w:val="001910ED"/>
    <w:rsid w:val="001B0A26"/>
    <w:rsid w:val="001D6802"/>
    <w:rsid w:val="001E1994"/>
    <w:rsid w:val="00205C3A"/>
    <w:rsid w:val="00213180"/>
    <w:rsid w:val="00215DEF"/>
    <w:rsid w:val="00221E2F"/>
    <w:rsid w:val="00257712"/>
    <w:rsid w:val="00261E53"/>
    <w:rsid w:val="00285051"/>
    <w:rsid w:val="002B0A11"/>
    <w:rsid w:val="002C64B8"/>
    <w:rsid w:val="002C66A7"/>
    <w:rsid w:val="002F685C"/>
    <w:rsid w:val="00345863"/>
    <w:rsid w:val="00376939"/>
    <w:rsid w:val="00376AE8"/>
    <w:rsid w:val="0038505D"/>
    <w:rsid w:val="00396F6B"/>
    <w:rsid w:val="003B4F1B"/>
    <w:rsid w:val="003E45DA"/>
    <w:rsid w:val="003E4645"/>
    <w:rsid w:val="003E49C8"/>
    <w:rsid w:val="003F3F31"/>
    <w:rsid w:val="00416033"/>
    <w:rsid w:val="00475B75"/>
    <w:rsid w:val="004B1032"/>
    <w:rsid w:val="004E2477"/>
    <w:rsid w:val="004F3512"/>
    <w:rsid w:val="00506F61"/>
    <w:rsid w:val="00536104"/>
    <w:rsid w:val="005730D4"/>
    <w:rsid w:val="00575050"/>
    <w:rsid w:val="0059469A"/>
    <w:rsid w:val="00594718"/>
    <w:rsid w:val="005A78A5"/>
    <w:rsid w:val="005B08B8"/>
    <w:rsid w:val="005C20D3"/>
    <w:rsid w:val="005C3CA2"/>
    <w:rsid w:val="005D610A"/>
    <w:rsid w:val="005E2998"/>
    <w:rsid w:val="006315E9"/>
    <w:rsid w:val="00631760"/>
    <w:rsid w:val="006374A1"/>
    <w:rsid w:val="00653BEE"/>
    <w:rsid w:val="00654DEF"/>
    <w:rsid w:val="006679A5"/>
    <w:rsid w:val="00681463"/>
    <w:rsid w:val="006C17C3"/>
    <w:rsid w:val="006C5BC0"/>
    <w:rsid w:val="007100E1"/>
    <w:rsid w:val="007107C3"/>
    <w:rsid w:val="00717AA1"/>
    <w:rsid w:val="007324FC"/>
    <w:rsid w:val="007461C7"/>
    <w:rsid w:val="00764BDA"/>
    <w:rsid w:val="007712E0"/>
    <w:rsid w:val="00784C73"/>
    <w:rsid w:val="00792829"/>
    <w:rsid w:val="00792F1C"/>
    <w:rsid w:val="00796335"/>
    <w:rsid w:val="007A20A2"/>
    <w:rsid w:val="007A6377"/>
    <w:rsid w:val="007B15A1"/>
    <w:rsid w:val="007D0606"/>
    <w:rsid w:val="007D30FB"/>
    <w:rsid w:val="007D4FB3"/>
    <w:rsid w:val="007E4A34"/>
    <w:rsid w:val="00820675"/>
    <w:rsid w:val="00822831"/>
    <w:rsid w:val="00825D44"/>
    <w:rsid w:val="008536AB"/>
    <w:rsid w:val="00864926"/>
    <w:rsid w:val="00882B96"/>
    <w:rsid w:val="008D5CCC"/>
    <w:rsid w:val="008D672C"/>
    <w:rsid w:val="00905B76"/>
    <w:rsid w:val="00957ACE"/>
    <w:rsid w:val="00970924"/>
    <w:rsid w:val="00971FDE"/>
    <w:rsid w:val="009747F9"/>
    <w:rsid w:val="00990CB4"/>
    <w:rsid w:val="009B36BB"/>
    <w:rsid w:val="009B43BA"/>
    <w:rsid w:val="009B468D"/>
    <w:rsid w:val="00A02ACA"/>
    <w:rsid w:val="00A10BE5"/>
    <w:rsid w:val="00A52FC6"/>
    <w:rsid w:val="00A61066"/>
    <w:rsid w:val="00A73D92"/>
    <w:rsid w:val="00A76023"/>
    <w:rsid w:val="00AB1C74"/>
    <w:rsid w:val="00AF5D60"/>
    <w:rsid w:val="00B146F2"/>
    <w:rsid w:val="00B16EE6"/>
    <w:rsid w:val="00B24072"/>
    <w:rsid w:val="00B25962"/>
    <w:rsid w:val="00B25AC8"/>
    <w:rsid w:val="00B5212D"/>
    <w:rsid w:val="00B90509"/>
    <w:rsid w:val="00B9504E"/>
    <w:rsid w:val="00BA46B3"/>
    <w:rsid w:val="00BC1361"/>
    <w:rsid w:val="00BD30C7"/>
    <w:rsid w:val="00BD79C4"/>
    <w:rsid w:val="00BE0582"/>
    <w:rsid w:val="00C02532"/>
    <w:rsid w:val="00C12DBD"/>
    <w:rsid w:val="00C15705"/>
    <w:rsid w:val="00C32906"/>
    <w:rsid w:val="00C45038"/>
    <w:rsid w:val="00C53AED"/>
    <w:rsid w:val="00C63320"/>
    <w:rsid w:val="00C6378A"/>
    <w:rsid w:val="00C7012C"/>
    <w:rsid w:val="00C95647"/>
    <w:rsid w:val="00CB5863"/>
    <w:rsid w:val="00CC16CC"/>
    <w:rsid w:val="00CC2A63"/>
    <w:rsid w:val="00CC46E1"/>
    <w:rsid w:val="00CF2A29"/>
    <w:rsid w:val="00D00C56"/>
    <w:rsid w:val="00D156A5"/>
    <w:rsid w:val="00D24073"/>
    <w:rsid w:val="00D273CC"/>
    <w:rsid w:val="00D427FD"/>
    <w:rsid w:val="00D52B04"/>
    <w:rsid w:val="00D62698"/>
    <w:rsid w:val="00D644C1"/>
    <w:rsid w:val="00D90C9E"/>
    <w:rsid w:val="00DC3D77"/>
    <w:rsid w:val="00DD3062"/>
    <w:rsid w:val="00DD4F2F"/>
    <w:rsid w:val="00DD5153"/>
    <w:rsid w:val="00DD5993"/>
    <w:rsid w:val="00DD6143"/>
    <w:rsid w:val="00E311DD"/>
    <w:rsid w:val="00E32AB0"/>
    <w:rsid w:val="00E514F6"/>
    <w:rsid w:val="00E644D2"/>
    <w:rsid w:val="00E756E6"/>
    <w:rsid w:val="00E95030"/>
    <w:rsid w:val="00E96FD0"/>
    <w:rsid w:val="00EB03A8"/>
    <w:rsid w:val="00EB36F5"/>
    <w:rsid w:val="00EC0689"/>
    <w:rsid w:val="00EC4D0B"/>
    <w:rsid w:val="00EC600A"/>
    <w:rsid w:val="00EE1062"/>
    <w:rsid w:val="00EE2E04"/>
    <w:rsid w:val="00F0135F"/>
    <w:rsid w:val="00F31320"/>
    <w:rsid w:val="00F31754"/>
    <w:rsid w:val="00F441F6"/>
    <w:rsid w:val="00F7453F"/>
    <w:rsid w:val="00F82D2F"/>
    <w:rsid w:val="00F86941"/>
    <w:rsid w:val="00F86AEE"/>
    <w:rsid w:val="00FA0063"/>
    <w:rsid w:val="00FC64B5"/>
    <w:rsid w:val="00FD4069"/>
    <w:rsid w:val="00FD4909"/>
    <w:rsid w:val="00FD70BD"/>
    <w:rsid w:val="00FF1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4:docId w14:val="057E09C6"/>
  <w15:docId w15:val="{3E786D29-AE01-4118-8924-F99CAE37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F61"/>
  </w:style>
  <w:style w:type="paragraph" w:styleId="Nagwek1">
    <w:name w:val="heading 1"/>
    <w:basedOn w:val="Normalny"/>
    <w:next w:val="Normalny"/>
    <w:link w:val="Nagwek1Znak"/>
    <w:qFormat/>
    <w:rsid w:val="00D90C9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C4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D0B"/>
  </w:style>
  <w:style w:type="paragraph" w:styleId="Stopka">
    <w:name w:val="footer"/>
    <w:basedOn w:val="Normalny"/>
    <w:link w:val="StopkaZnak"/>
    <w:uiPriority w:val="99"/>
    <w:unhideWhenUsed/>
    <w:rsid w:val="00EC4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D0B"/>
  </w:style>
  <w:style w:type="paragraph" w:styleId="Tekstdymka">
    <w:name w:val="Balloon Text"/>
    <w:basedOn w:val="Normalny"/>
    <w:link w:val="TekstdymkaZnak"/>
    <w:uiPriority w:val="99"/>
    <w:semiHidden/>
    <w:unhideWhenUsed/>
    <w:rsid w:val="00EC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D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0606"/>
    <w:pPr>
      <w:ind w:left="720"/>
      <w:contextualSpacing/>
    </w:pPr>
  </w:style>
  <w:style w:type="paragraph" w:customStyle="1" w:styleId="Standard">
    <w:name w:val="Standard"/>
    <w:rsid w:val="00FF1F8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FF1F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FF1F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F1F8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90C9E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Default">
    <w:name w:val="Default"/>
    <w:rsid w:val="00D90C9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semiHidden/>
    <w:unhideWhenUsed/>
    <w:rsid w:val="00D90C9E"/>
    <w:pPr>
      <w:suppressAutoHyphens/>
      <w:spacing w:before="280" w:after="280" w:line="240" w:lineRule="auto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D90C9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90C9E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FD70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FD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70BD"/>
    <w:rPr>
      <w:color w:val="0000FF" w:themeColor="hyperlink"/>
      <w:u w:val="single"/>
    </w:rPr>
  </w:style>
  <w:style w:type="character" w:customStyle="1" w:styleId="FontStyle38">
    <w:name w:val="Font Style38"/>
    <w:basedOn w:val="Domylnaczcionkaakapitu"/>
    <w:uiPriority w:val="99"/>
    <w:rsid w:val="00FD70BD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ii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spektor@umwd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4BBB4-F59D-414E-8564-36B3EAA2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14</Pages>
  <Words>4094</Words>
  <Characters>24569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Katarzyna Woźniak</cp:lastModifiedBy>
  <cp:revision>61</cp:revision>
  <cp:lastPrinted>2017-02-27T08:15:00Z</cp:lastPrinted>
  <dcterms:created xsi:type="dcterms:W3CDTF">2019-09-03T14:28:00Z</dcterms:created>
  <dcterms:modified xsi:type="dcterms:W3CDTF">2019-11-04T11:25:00Z</dcterms:modified>
</cp:coreProperties>
</file>